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985B5" w14:textId="77777777" w:rsidR="003B34FA" w:rsidRPr="009D5786" w:rsidRDefault="00934914" w:rsidP="003B34FA">
      <w:pPr>
        <w:spacing w:line="400" w:lineRule="exact"/>
        <w:jc w:val="center"/>
        <w:textDirection w:val="lrTbV"/>
        <w:rPr>
          <w:rFonts w:ascii="標楷體" w:eastAsia="標楷體"/>
          <w:b/>
          <w:sz w:val="36"/>
        </w:rPr>
      </w:pPr>
      <w:r>
        <w:rPr>
          <w:rFonts w:eastAsia="標楷體" w:hint="eastAsia"/>
          <w:b/>
          <w:sz w:val="36"/>
        </w:rPr>
        <w:t>國立中山大學</w:t>
      </w:r>
      <w:r w:rsidR="0072413F">
        <w:rPr>
          <w:rFonts w:eastAsia="標楷體" w:hint="eastAsia"/>
          <w:b/>
          <w:sz w:val="36"/>
        </w:rPr>
        <w:t>半導體及重點科技</w:t>
      </w:r>
      <w:r w:rsidR="00611219">
        <w:rPr>
          <w:rFonts w:eastAsia="標楷體" w:hint="eastAsia"/>
          <w:b/>
          <w:sz w:val="36"/>
        </w:rPr>
        <w:t>研究學院</w:t>
      </w:r>
      <w:r w:rsidR="0072413F">
        <w:rPr>
          <w:rFonts w:eastAsia="標楷體"/>
          <w:b/>
          <w:sz w:val="36"/>
        </w:rPr>
        <w:br/>
      </w:r>
      <w:r w:rsidR="003B34FA" w:rsidRPr="009D5786">
        <w:rPr>
          <w:rFonts w:ascii="標楷體" w:eastAsia="標楷體" w:hint="eastAsia"/>
          <w:b/>
          <w:sz w:val="36"/>
        </w:rPr>
        <w:t>採購契約範本</w:t>
      </w:r>
      <w:r w:rsidR="003B34FA" w:rsidRPr="003114C2">
        <w:rPr>
          <w:rFonts w:ascii="標楷體" w:eastAsia="標楷體" w:hint="eastAsia"/>
          <w:b/>
          <w:sz w:val="36"/>
        </w:rPr>
        <w:t>附記條款特別聲明</w:t>
      </w:r>
    </w:p>
    <w:p w14:paraId="31EB2D1C" w14:textId="238D4158" w:rsidR="003B34FA" w:rsidRPr="00FC5EB9" w:rsidRDefault="003B34FA" w:rsidP="003B34FA">
      <w:pPr>
        <w:wordWrap w:val="0"/>
        <w:spacing w:line="240" w:lineRule="atLeast"/>
        <w:jc w:val="right"/>
        <w:rPr>
          <w:rFonts w:ascii="標楷體" w:eastAsia="標楷體" w:hAnsi="標楷體"/>
          <w:color w:val="000000"/>
          <w:sz w:val="28"/>
          <w:szCs w:val="28"/>
        </w:rPr>
      </w:pPr>
      <w:r w:rsidRPr="00FC5EB9">
        <w:rPr>
          <w:rFonts w:ascii="標楷體" w:eastAsia="標楷體" w:hAnsi="標楷體" w:hint="eastAsia"/>
          <w:color w:val="000000"/>
          <w:sz w:val="28"/>
          <w:szCs w:val="28"/>
        </w:rPr>
        <w:t>(11</w:t>
      </w:r>
      <w:r>
        <w:rPr>
          <w:rFonts w:ascii="標楷體" w:eastAsia="標楷體" w:hAnsi="標楷體" w:hint="eastAsia"/>
          <w:color w:val="000000"/>
          <w:sz w:val="28"/>
          <w:szCs w:val="28"/>
        </w:rPr>
        <w:t>5</w:t>
      </w:r>
      <w:r w:rsidRPr="00FC5EB9">
        <w:rPr>
          <w:rFonts w:ascii="標楷體" w:eastAsia="標楷體" w:hAnsi="標楷體" w:hint="eastAsia"/>
          <w:color w:val="000000"/>
          <w:sz w:val="28"/>
          <w:szCs w:val="28"/>
        </w:rPr>
        <w:t>.</w:t>
      </w:r>
      <w:r w:rsidR="0054261C">
        <w:rPr>
          <w:rFonts w:ascii="標楷體" w:eastAsia="標楷體" w:hAnsi="標楷體" w:hint="eastAsia"/>
          <w:color w:val="000000"/>
          <w:sz w:val="28"/>
          <w:szCs w:val="28"/>
        </w:rPr>
        <w:t>0</w:t>
      </w:r>
      <w:r w:rsidR="00EF554D">
        <w:rPr>
          <w:rFonts w:ascii="標楷體" w:eastAsia="標楷體" w:hAnsi="標楷體" w:hint="eastAsia"/>
          <w:color w:val="000000"/>
          <w:sz w:val="28"/>
          <w:szCs w:val="28"/>
        </w:rPr>
        <w:t>1</w:t>
      </w:r>
      <w:r w:rsidRPr="00FC5EB9">
        <w:rPr>
          <w:rFonts w:ascii="標楷體" w:eastAsia="標楷體" w:hAnsi="標楷體" w:hint="eastAsia"/>
          <w:color w:val="000000"/>
          <w:sz w:val="28"/>
          <w:szCs w:val="28"/>
        </w:rPr>
        <w:t>.</w:t>
      </w:r>
      <w:r w:rsidR="00EF554D">
        <w:rPr>
          <w:rFonts w:ascii="標楷體" w:eastAsia="標楷體" w:hAnsi="標楷體" w:hint="eastAsia"/>
          <w:color w:val="000000"/>
          <w:sz w:val="28"/>
          <w:szCs w:val="28"/>
        </w:rPr>
        <w:t>2</w:t>
      </w:r>
      <w:bookmarkStart w:id="0" w:name="_GoBack"/>
      <w:bookmarkEnd w:id="0"/>
      <w:r w:rsidR="00EF554D">
        <w:rPr>
          <w:rFonts w:ascii="標楷體" w:eastAsia="標楷體" w:hAnsi="標楷體" w:hint="eastAsia"/>
          <w:color w:val="000000"/>
          <w:sz w:val="28"/>
          <w:szCs w:val="28"/>
        </w:rPr>
        <w:t>6</w:t>
      </w:r>
      <w:r w:rsidRPr="00FC5EB9">
        <w:rPr>
          <w:rFonts w:ascii="標楷體" w:eastAsia="標楷體" w:hAnsi="標楷體" w:hint="eastAsia"/>
          <w:color w:val="000000"/>
          <w:sz w:val="28"/>
          <w:szCs w:val="28"/>
        </w:rPr>
        <w:t>修正)</w:t>
      </w:r>
    </w:p>
    <w:p w14:paraId="262E5DC8" w14:textId="77777777" w:rsidR="003B34FA" w:rsidRPr="00104E4D" w:rsidRDefault="003B34FA" w:rsidP="003B34FA">
      <w:pPr>
        <w:pStyle w:val="afa"/>
        <w:numPr>
          <w:ilvl w:val="0"/>
          <w:numId w:val="26"/>
        </w:numPr>
        <w:autoSpaceDE w:val="0"/>
        <w:autoSpaceDN w:val="0"/>
        <w:adjustRightInd/>
        <w:snapToGrid w:val="0"/>
        <w:spacing w:line="460" w:lineRule="exact"/>
        <w:ind w:leftChars="0" w:left="567" w:rightChars="-94" w:right="-226" w:hanging="567"/>
        <w:jc w:val="both"/>
        <w:textAlignment w:val="auto"/>
        <w:rPr>
          <w:rFonts w:ascii="標楷體" w:eastAsia="標楷體" w:hAnsi="標楷體"/>
          <w:color w:val="000000"/>
          <w:sz w:val="28"/>
          <w:szCs w:val="28"/>
        </w:rPr>
      </w:pPr>
      <w:r>
        <w:rPr>
          <w:rFonts w:ascii="標楷體" w:eastAsia="標楷體" w:hAnsi="標楷體"/>
          <w:color w:val="000000"/>
          <w:sz w:val="28"/>
          <w:szCs w:val="28"/>
        </w:rPr>
        <w:t>茲特別</w:t>
      </w:r>
      <w:r w:rsidRPr="00FC5EB9">
        <w:rPr>
          <w:rFonts w:ascii="標楷體" w:eastAsia="標楷體" w:hAnsi="標楷體" w:hint="eastAsia"/>
          <w:color w:val="000000"/>
          <w:sz w:val="28"/>
          <w:szCs w:val="28"/>
        </w:rPr>
        <w:t>聲明</w:t>
      </w:r>
      <w:r>
        <w:rPr>
          <w:rFonts w:ascii="標楷體" w:eastAsia="標楷體" w:hAnsi="標楷體" w:hint="eastAsia"/>
          <w:color w:val="000000"/>
          <w:sz w:val="28"/>
          <w:szCs w:val="28"/>
        </w:rPr>
        <w:t>，以下附記條款優先於契約條款及投標須知以外其他文件附記條款之適用。</w:t>
      </w:r>
    </w:p>
    <w:p w14:paraId="5BD0923E" w14:textId="77777777" w:rsidR="003B34FA" w:rsidRDefault="003B34FA" w:rsidP="003B34FA">
      <w:pPr>
        <w:pStyle w:val="afa"/>
        <w:numPr>
          <w:ilvl w:val="0"/>
          <w:numId w:val="26"/>
        </w:numPr>
        <w:autoSpaceDE w:val="0"/>
        <w:autoSpaceDN w:val="0"/>
        <w:adjustRightInd/>
        <w:snapToGrid w:val="0"/>
        <w:spacing w:line="460" w:lineRule="exact"/>
        <w:ind w:leftChars="0" w:rightChars="-94" w:right="-226"/>
        <w:jc w:val="both"/>
        <w:textAlignment w:val="auto"/>
        <w:rPr>
          <w:rFonts w:ascii="標楷體" w:eastAsia="標楷體" w:hAnsi="標楷體"/>
          <w:color w:val="000000"/>
          <w:sz w:val="28"/>
          <w:szCs w:val="28"/>
        </w:rPr>
      </w:pPr>
      <w:bookmarkStart w:id="1" w:name="_Hlk219281148"/>
      <w:r w:rsidRPr="0069630E">
        <w:rPr>
          <w:rFonts w:ascii="標楷體" w:eastAsia="標楷體" w:hAnsi="標楷體"/>
          <w:color w:val="000000"/>
          <w:sz w:val="28"/>
          <w:szCs w:val="28"/>
        </w:rPr>
        <w:t>契約如約定廠商須於網路廣告平</w:t>
      </w:r>
      <w:proofErr w:type="gramStart"/>
      <w:r w:rsidRPr="0069630E">
        <w:rPr>
          <w:rFonts w:ascii="標楷體" w:eastAsia="標楷體" w:hAnsi="標楷體"/>
          <w:color w:val="000000"/>
          <w:sz w:val="28"/>
          <w:szCs w:val="28"/>
        </w:rPr>
        <w:t>臺</w:t>
      </w:r>
      <w:proofErr w:type="gramEnd"/>
      <w:r w:rsidRPr="0069630E">
        <w:rPr>
          <w:rFonts w:ascii="標楷體" w:eastAsia="標楷體" w:hAnsi="標楷體"/>
          <w:color w:val="000000"/>
          <w:sz w:val="28"/>
          <w:szCs w:val="28"/>
        </w:rPr>
        <w:t>刊登廣告者，</w:t>
      </w:r>
      <w:r w:rsidRPr="00BB2215">
        <w:rPr>
          <w:rFonts w:ascii="標楷體" w:eastAsia="標楷體" w:hAnsi="標楷體" w:hint="eastAsia"/>
          <w:color w:val="000000"/>
          <w:sz w:val="28"/>
          <w:szCs w:val="28"/>
        </w:rPr>
        <w:t>應遵守以下規範</w:t>
      </w:r>
      <w:r w:rsidRPr="001F593D">
        <w:rPr>
          <w:rFonts w:ascii="標楷體" w:eastAsia="標楷體" w:hAnsi="標楷體" w:hint="eastAsia"/>
          <w:color w:val="000000"/>
          <w:sz w:val="28"/>
          <w:szCs w:val="28"/>
        </w:rPr>
        <w:t>：</w:t>
      </w:r>
    </w:p>
    <w:p w14:paraId="6B8728C7" w14:textId="77777777" w:rsidR="003B34FA" w:rsidRPr="002E453A" w:rsidRDefault="003B34FA" w:rsidP="003B34FA">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廠商禁止於違反詐欺犯罪危害防制條例之網路廣告平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p>
    <w:p w14:paraId="3B345121" w14:textId="77777777" w:rsidR="003B34FA" w:rsidRPr="002E453A" w:rsidRDefault="003B34FA" w:rsidP="003B34FA">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廠商於刊登廣告前，應提報擬刊登廣告之網路廣告平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及擬刊登內容供機關審查，機關得就擬刊登內容予以審查，如擬刊登平臺違反</w:t>
      </w:r>
      <w:proofErr w:type="gramStart"/>
      <w:r w:rsidRPr="002E453A">
        <w:rPr>
          <w:rFonts w:ascii="標楷體" w:eastAsia="標楷體" w:hAnsi="標楷體" w:hint="eastAsia"/>
          <w:color w:val="000000"/>
          <w:sz w:val="28"/>
          <w:szCs w:val="28"/>
        </w:rPr>
        <w:t>實名制規</w:t>
      </w:r>
      <w:proofErr w:type="gramEnd"/>
      <w:r w:rsidRPr="002E453A">
        <w:rPr>
          <w:rFonts w:ascii="標楷體" w:eastAsia="標楷體" w:hAnsi="標楷體" w:hint="eastAsia"/>
          <w:color w:val="000000"/>
          <w:sz w:val="28"/>
          <w:szCs w:val="28"/>
        </w:rPr>
        <w:t>定，機關應就本採購案禁止廠商於該平臺刊登廣告（</w:t>
      </w:r>
      <w:r w:rsidRPr="0029257B">
        <w:rPr>
          <w:rFonts w:ascii="標楷體" w:eastAsia="標楷體" w:hAnsi="標楷體" w:hint="eastAsia"/>
          <w:color w:val="000000"/>
          <w:sz w:val="28"/>
          <w:szCs w:val="28"/>
        </w:rPr>
        <w:t>違反實名制規定之網路廣告平臺名單</w:t>
      </w:r>
      <w:r w:rsidRPr="004B2DCE">
        <w:rPr>
          <w:rFonts w:ascii="標楷體" w:eastAsia="標楷體" w:hAnsi="標楷體" w:hint="eastAsia"/>
          <w:color w:val="000000"/>
          <w:sz w:val="28"/>
          <w:szCs w:val="28"/>
        </w:rPr>
        <w:t>由機關登入</w:t>
      </w:r>
      <w:r w:rsidRPr="002E453A">
        <w:rPr>
          <w:rFonts w:ascii="標楷體" w:eastAsia="標楷體" w:hAnsi="標楷體" w:hint="eastAsia"/>
          <w:color w:val="000000"/>
          <w:sz w:val="28"/>
          <w:szCs w:val="28"/>
        </w:rPr>
        <w:t>政府電子採購網查詢）。</w:t>
      </w:r>
    </w:p>
    <w:p w14:paraId="61193C1F" w14:textId="77777777" w:rsidR="003B34FA" w:rsidRPr="000E01B8" w:rsidRDefault="003B34FA" w:rsidP="003B34FA">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前開違反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，係指具</w:t>
      </w:r>
      <w:proofErr w:type="gramStart"/>
      <w:r w:rsidRPr="002E453A">
        <w:rPr>
          <w:rFonts w:ascii="標楷體" w:eastAsia="標楷體" w:hAnsi="標楷體" w:hint="eastAsia"/>
          <w:color w:val="000000"/>
          <w:sz w:val="28"/>
          <w:szCs w:val="28"/>
        </w:rPr>
        <w:t>實名制義</w:t>
      </w:r>
      <w:proofErr w:type="gramEnd"/>
      <w:r w:rsidRPr="002E453A">
        <w:rPr>
          <w:rFonts w:ascii="標楷體" w:eastAsia="標楷體" w:hAnsi="標楷體" w:hint="eastAsia"/>
          <w:color w:val="000000"/>
          <w:sz w:val="28"/>
          <w:szCs w:val="28"/>
        </w:rPr>
        <w:t>務之網路平</w:t>
      </w:r>
      <w:bookmarkEnd w:id="1"/>
      <w:r w:rsidRPr="002E453A">
        <w:rPr>
          <w:rFonts w:ascii="標楷體" w:eastAsia="標楷體" w:hAnsi="標楷體" w:hint="eastAsia"/>
          <w:color w:val="000000"/>
          <w:sz w:val="28"/>
          <w:szCs w:val="28"/>
        </w:rPr>
        <w:t>臺業者違反詐欺犯罪危害防制條例第30條第2項第1款</w:t>
      </w:r>
      <w:proofErr w:type="gramStart"/>
      <w:r w:rsidRPr="002E453A">
        <w:rPr>
          <w:rFonts w:ascii="標楷體" w:eastAsia="標楷體" w:hAnsi="標楷體" w:hint="eastAsia"/>
          <w:color w:val="000000"/>
          <w:sz w:val="28"/>
          <w:szCs w:val="28"/>
        </w:rPr>
        <w:t>實名制規</w:t>
      </w:r>
      <w:proofErr w:type="gramEnd"/>
      <w:r w:rsidRPr="002E453A">
        <w:rPr>
          <w:rFonts w:ascii="標楷體" w:eastAsia="標楷體" w:hAnsi="標楷體" w:hint="eastAsia"/>
          <w:color w:val="000000"/>
          <w:sz w:val="28"/>
          <w:szCs w:val="28"/>
        </w:rPr>
        <w:t>定：「網路廣告平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業者應建立下列管理措施：一、對其網路廣告服務，應以數位簽章、快速身分識別機制或其他安全性相當之技術或方式驗證委託刊播者及出資者之身分</w:t>
      </w:r>
      <w:r>
        <w:rPr>
          <w:rFonts w:ascii="標楷體" w:eastAsia="標楷體" w:hAnsi="標楷體" w:hint="eastAsia"/>
          <w:color w:val="000000"/>
          <w:sz w:val="28"/>
          <w:szCs w:val="28"/>
        </w:rPr>
        <w:t>。</w:t>
      </w:r>
      <w:r w:rsidRPr="002E453A">
        <w:rPr>
          <w:rFonts w:ascii="標楷體" w:eastAsia="標楷體" w:hAnsi="標楷體" w:hint="eastAsia"/>
          <w:color w:val="000000"/>
          <w:sz w:val="28"/>
          <w:szCs w:val="28"/>
        </w:rPr>
        <w:t>」並經數位經濟相</w:t>
      </w:r>
      <w:r w:rsidRPr="001F593D">
        <w:rPr>
          <w:rFonts w:ascii="標楷體" w:eastAsia="標楷體" w:hAnsi="標楷體" w:hint="eastAsia"/>
          <w:color w:val="000000"/>
          <w:sz w:val="28"/>
          <w:szCs w:val="28"/>
        </w:rPr>
        <w:t>關產業主管機關（數位發展部）依同條例第40條第1項第2款令其限期改正。</w:t>
      </w:r>
    </w:p>
    <w:p w14:paraId="20246900" w14:textId="77777777" w:rsidR="003B34FA" w:rsidRDefault="003B34FA" w:rsidP="003B34FA">
      <w:pPr>
        <w:pStyle w:val="afa"/>
        <w:numPr>
          <w:ilvl w:val="0"/>
          <w:numId w:val="26"/>
        </w:numPr>
        <w:autoSpaceDE w:val="0"/>
        <w:autoSpaceDN w:val="0"/>
        <w:adjustRightInd/>
        <w:snapToGrid w:val="0"/>
        <w:spacing w:line="460" w:lineRule="exact"/>
        <w:ind w:leftChars="0" w:left="567" w:rightChars="-94" w:right="-226" w:hanging="567"/>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契約如約定廠商須交付書面履約成果者</w:t>
      </w:r>
      <w:r>
        <w:rPr>
          <w:rFonts w:ascii="標楷體" w:eastAsia="標楷體" w:hAnsi="標楷體"/>
          <w:color w:val="000000"/>
          <w:sz w:val="28"/>
          <w:szCs w:val="28"/>
        </w:rPr>
        <w:t>，</w:t>
      </w:r>
      <w:r w:rsidRPr="001F593D">
        <w:rPr>
          <w:rFonts w:ascii="標楷體" w:eastAsia="標楷體" w:hAnsi="標楷體" w:hint="eastAsia"/>
          <w:color w:val="000000"/>
          <w:sz w:val="28"/>
          <w:szCs w:val="28"/>
        </w:rPr>
        <w:t>廠商就本採購案履約時使用資通訊產品之禁制事項：</w:t>
      </w:r>
    </w:p>
    <w:p w14:paraId="2FDCE284" w14:textId="77777777" w:rsidR="003B34FA" w:rsidRPr="002E453A" w:rsidRDefault="003B34FA" w:rsidP="003B34FA">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履約過程及履約標的禁止使用及採購</w:t>
      </w:r>
      <w:r>
        <w:rPr>
          <w:rFonts w:ascii="標楷體" w:eastAsia="標楷體" w:hAnsi="標楷體" w:hint="eastAsia"/>
          <w:color w:val="000000"/>
          <w:sz w:val="28"/>
          <w:szCs w:val="28"/>
        </w:rPr>
        <w:t>中國</w:t>
      </w:r>
      <w:r w:rsidRPr="002E453A">
        <w:rPr>
          <w:rFonts w:ascii="標楷體" w:eastAsia="標楷體" w:hAnsi="標楷體" w:hint="eastAsia"/>
          <w:color w:val="000000"/>
          <w:sz w:val="28"/>
          <w:szCs w:val="28"/>
        </w:rPr>
        <w:t>大陸廠牌資通訊產品[含軟體、硬體及服務(含生成式AI程式如：</w:t>
      </w:r>
      <w:proofErr w:type="spellStart"/>
      <w:r w:rsidRPr="002E453A">
        <w:rPr>
          <w:rFonts w:ascii="標楷體" w:eastAsia="標楷體" w:hAnsi="標楷體" w:hint="eastAsia"/>
          <w:color w:val="000000"/>
          <w:sz w:val="28"/>
          <w:szCs w:val="28"/>
        </w:rPr>
        <w:t>Deepseek</w:t>
      </w:r>
      <w:proofErr w:type="spellEnd"/>
      <w:r w:rsidRPr="002E453A">
        <w:rPr>
          <w:rFonts w:ascii="標楷體" w:eastAsia="標楷體" w:hAnsi="標楷體" w:hint="eastAsia"/>
          <w:color w:val="000000"/>
          <w:sz w:val="28"/>
          <w:szCs w:val="28"/>
        </w:rPr>
        <w:t>等)，下同]。</w:t>
      </w:r>
    </w:p>
    <w:p w14:paraId="47EAC0AA" w14:textId="77777777" w:rsidR="003B34FA" w:rsidRDefault="003B34FA" w:rsidP="003B34FA">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13EE0404" w14:textId="77777777" w:rsidR="003B34FA" w:rsidRPr="00691C24" w:rsidRDefault="003B34FA" w:rsidP="003B34FA">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廠商履約過程及成果需透過使用及採購生成式AI以產出履約標的內容或相關文件者，應先徵得機關同意始得為之。</w:t>
      </w:r>
    </w:p>
    <w:p w14:paraId="2D1CC128" w14:textId="77777777" w:rsidR="003B34FA" w:rsidRPr="002E453A" w:rsidRDefault="003B34FA" w:rsidP="003B34FA">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w:t>
      </w:r>
      <w:r>
        <w:rPr>
          <w:rFonts w:ascii="標楷體" w:eastAsia="標楷體" w:hAnsi="標楷體" w:hint="eastAsia"/>
          <w:color w:val="000000"/>
          <w:sz w:val="28"/>
          <w:szCs w:val="28"/>
        </w:rPr>
        <w:t>應於得標後</w:t>
      </w:r>
      <w:r w:rsidRPr="002E453A">
        <w:rPr>
          <w:rFonts w:ascii="標楷體" w:eastAsia="標楷體" w:hAnsi="標楷體" w:hint="eastAsia"/>
          <w:color w:val="000000"/>
          <w:sz w:val="28"/>
          <w:szCs w:val="28"/>
        </w:rPr>
        <w:t>以「使用資通訊產品禁制事項同意書/切結書」(如附件</w:t>
      </w:r>
      <w:r>
        <w:rPr>
          <w:rFonts w:ascii="標楷體" w:eastAsia="標楷體" w:hAnsi="標楷體" w:hint="eastAsia"/>
          <w:color w:val="000000"/>
          <w:sz w:val="28"/>
          <w:szCs w:val="28"/>
        </w:rPr>
        <w:t>1</w:t>
      </w:r>
      <w:r w:rsidRPr="002E453A">
        <w:rPr>
          <w:rFonts w:ascii="標楷體" w:eastAsia="標楷體" w:hAnsi="標楷體" w:hint="eastAsia"/>
          <w:color w:val="000000"/>
          <w:sz w:val="28"/>
          <w:szCs w:val="28"/>
        </w:rPr>
        <w:t>)</w:t>
      </w:r>
      <w:r>
        <w:rPr>
          <w:rFonts w:ascii="標楷體" w:eastAsia="標楷體" w:hAnsi="標楷體" w:hint="eastAsia"/>
          <w:color w:val="000000"/>
          <w:sz w:val="28"/>
          <w:szCs w:val="28"/>
        </w:rPr>
        <w:t>聲明</w:t>
      </w:r>
      <w:r w:rsidRPr="002E453A">
        <w:rPr>
          <w:rFonts w:ascii="標楷體" w:eastAsia="標楷體" w:hAnsi="標楷體" w:hint="eastAsia"/>
          <w:color w:val="000000"/>
          <w:sz w:val="28"/>
          <w:szCs w:val="28"/>
        </w:rPr>
        <w:t>其履約過程及履約標的遵循上述準則。</w:t>
      </w:r>
    </w:p>
    <w:p w14:paraId="432ADBBF" w14:textId="77777777" w:rsidR="003B34FA" w:rsidRDefault="003B34FA" w:rsidP="003B34FA">
      <w:pPr>
        <w:pStyle w:val="afa"/>
        <w:widowControl/>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lastRenderedPageBreak/>
        <w:t>廠商人員、代理人或使用人如有違反本</w:t>
      </w:r>
      <w:r>
        <w:rPr>
          <w:rFonts w:ascii="標楷體" w:eastAsia="標楷體" w:hAnsi="標楷體" w:hint="eastAsia"/>
          <w:color w:val="000000"/>
          <w:sz w:val="28"/>
          <w:szCs w:val="28"/>
        </w:rPr>
        <w:t>點</w:t>
      </w:r>
      <w:r w:rsidRPr="00870285">
        <w:rPr>
          <w:rFonts w:ascii="標楷體" w:eastAsia="標楷體" w:hAnsi="標楷體" w:hint="eastAsia"/>
          <w:color w:val="000000"/>
          <w:sz w:val="28"/>
          <w:szCs w:val="28"/>
        </w:rPr>
        <w:t>或簽署之同意書/</w:t>
      </w:r>
      <w:r>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書者，適用</w:t>
      </w:r>
      <w:r>
        <w:rPr>
          <w:rFonts w:ascii="標楷體" w:eastAsia="標楷體" w:hAnsi="標楷體" w:hint="eastAsia"/>
          <w:color w:val="000000"/>
          <w:sz w:val="28"/>
          <w:szCs w:val="28"/>
        </w:rPr>
        <w:t>契約本文關於</w:t>
      </w:r>
      <w:r w:rsidRPr="003114C2">
        <w:rPr>
          <w:rFonts w:ascii="標楷體" w:eastAsia="標楷體" w:hAnsi="標楷體"/>
          <w:color w:val="000000"/>
          <w:sz w:val="28"/>
          <w:szCs w:val="28"/>
        </w:rPr>
        <w:t>權利及責任</w:t>
      </w:r>
      <w:r w:rsidRPr="00870285">
        <w:rPr>
          <w:rFonts w:ascii="標楷體" w:eastAsia="標楷體" w:hAnsi="標楷體" w:hint="eastAsia"/>
          <w:color w:val="000000"/>
          <w:sz w:val="28"/>
          <w:szCs w:val="28"/>
        </w:rPr>
        <w:t>條</w:t>
      </w:r>
      <w:r>
        <w:rPr>
          <w:rFonts w:ascii="標楷體" w:eastAsia="標楷體" w:hAnsi="標楷體" w:hint="eastAsia"/>
          <w:color w:val="000000"/>
          <w:sz w:val="28"/>
          <w:szCs w:val="28"/>
        </w:rPr>
        <w:t>款</w:t>
      </w:r>
      <w:r w:rsidRPr="00870285">
        <w:rPr>
          <w:rFonts w:ascii="標楷體" w:eastAsia="標楷體" w:hAnsi="標楷體" w:hint="eastAsia"/>
          <w:color w:val="000000"/>
          <w:sz w:val="28"/>
          <w:szCs w:val="28"/>
        </w:rPr>
        <w:t>之違約責任，就機關所受損害負賠償之責；致</w:t>
      </w:r>
      <w:r>
        <w:rPr>
          <w:rFonts w:ascii="標楷體" w:eastAsia="標楷體" w:hAnsi="標楷體" w:hint="eastAsia"/>
          <w:color w:val="000000"/>
          <w:sz w:val="28"/>
          <w:szCs w:val="28"/>
        </w:rPr>
        <w:t>第三</w:t>
      </w:r>
      <w:r w:rsidRPr="00870285">
        <w:rPr>
          <w:rFonts w:ascii="標楷體" w:eastAsia="標楷體" w:hAnsi="標楷體" w:hint="eastAsia"/>
          <w:color w:val="000000"/>
          <w:sz w:val="28"/>
          <w:szCs w:val="28"/>
        </w:rPr>
        <w:t>人權利受有損害者，廠商亦應負責。</w:t>
      </w:r>
    </w:p>
    <w:p w14:paraId="5E3CFB69" w14:textId="77777777" w:rsidR="003B34FA" w:rsidRPr="00A20227" w:rsidRDefault="003B34FA" w:rsidP="003B34FA">
      <w:pPr>
        <w:widowControl/>
        <w:autoSpaceDE w:val="0"/>
        <w:autoSpaceDN w:val="0"/>
        <w:adjustRightInd/>
        <w:snapToGrid w:val="0"/>
        <w:spacing w:line="460" w:lineRule="exact"/>
        <w:ind w:rightChars="-94" w:right="-226"/>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品德及忠誠查核：</w:t>
      </w:r>
    </w:p>
    <w:p w14:paraId="6485E0DB" w14:textId="77777777" w:rsidR="003B34FA" w:rsidRDefault="003B34FA" w:rsidP="003B34FA">
      <w:pPr>
        <w:widowControl/>
        <w:autoSpaceDE w:val="0"/>
        <w:autoSpaceDN w:val="0"/>
        <w:adjustRightInd/>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，其職務涉及國家安全或重大利益</w:t>
      </w:r>
      <w:proofErr w:type="gramStart"/>
      <w:r w:rsidRPr="00A20227">
        <w:rPr>
          <w:rFonts w:ascii="標楷體" w:eastAsia="標楷體" w:hAnsi="標楷體" w:hint="eastAsia"/>
          <w:color w:val="000000"/>
          <w:sz w:val="28"/>
          <w:szCs w:val="28"/>
        </w:rPr>
        <w:t>［</w:t>
      </w:r>
      <w:proofErr w:type="gramEnd"/>
      <w:r w:rsidRPr="00A20227">
        <w:rPr>
          <w:rFonts w:ascii="標楷體" w:eastAsia="標楷體" w:hAnsi="標楷體" w:hint="eastAsia"/>
          <w:color w:val="000000"/>
          <w:sz w:val="28"/>
          <w:szCs w:val="28"/>
        </w:rPr>
        <w:t>屬行政院及所屬機關（構）者，為「行政院及所屬機關（構）辦理特殊查核相關說明」</w:t>
      </w:r>
      <w:r w:rsidRPr="006B1CF9">
        <w:rPr>
          <w:rFonts w:ascii="標楷體" w:eastAsia="標楷體" w:hAnsi="標楷體"/>
          <w:color w:val="000000"/>
          <w:sz w:val="28"/>
          <w:szCs w:val="28"/>
        </w:rPr>
        <w:t>壹</w:t>
      </w:r>
      <w:r>
        <w:rPr>
          <w:rFonts w:ascii="標楷體" w:eastAsia="標楷體" w:hAnsi="標楷體" w:hint="eastAsia"/>
          <w:color w:val="000000"/>
          <w:sz w:val="28"/>
          <w:szCs w:val="28"/>
        </w:rPr>
        <w:t>、</w:t>
      </w:r>
      <w:r w:rsidRPr="006B1CF9">
        <w:rPr>
          <w:rFonts w:ascii="標楷體" w:eastAsia="標楷體" w:hAnsi="標楷體"/>
          <w:color w:val="000000"/>
          <w:sz w:val="28"/>
          <w:szCs w:val="28"/>
        </w:rPr>
        <w:t>第一</w:t>
      </w:r>
      <w:r>
        <w:rPr>
          <w:rFonts w:ascii="標楷體" w:eastAsia="標楷體" w:hAnsi="標楷體" w:hint="eastAsia"/>
          <w:color w:val="000000"/>
          <w:sz w:val="28"/>
          <w:szCs w:val="28"/>
        </w:rPr>
        <w:t>點</w:t>
      </w:r>
      <w:r w:rsidRPr="006B1CF9">
        <w:rPr>
          <w:rFonts w:ascii="標楷體" w:eastAsia="標楷體" w:hAnsi="標楷體"/>
          <w:color w:val="000000"/>
          <w:sz w:val="28"/>
          <w:szCs w:val="28"/>
        </w:rPr>
        <w:t>第</w:t>
      </w:r>
      <w:r w:rsidRPr="003E009B">
        <w:rPr>
          <w:rFonts w:ascii="標楷體" w:eastAsia="標楷體" w:hAnsi="標楷體"/>
          <w:color w:val="000000"/>
          <w:sz w:val="28"/>
          <w:szCs w:val="28"/>
        </w:rPr>
        <w:t>（</w:t>
      </w:r>
      <w:r w:rsidRPr="003E009B">
        <w:rPr>
          <w:rFonts w:ascii="標楷體" w:eastAsia="標楷體" w:hAnsi="標楷體" w:hint="eastAsia"/>
          <w:color w:val="000000"/>
          <w:sz w:val="28"/>
          <w:szCs w:val="28"/>
        </w:rPr>
        <w:t>四</w:t>
      </w:r>
      <w:r w:rsidRPr="003E009B">
        <w:rPr>
          <w:rFonts w:ascii="標楷體" w:eastAsia="標楷體" w:hAnsi="標楷體"/>
          <w:color w:val="000000"/>
          <w:sz w:val="28"/>
          <w:szCs w:val="28"/>
        </w:rPr>
        <w:t>）</w:t>
      </w:r>
      <w:r w:rsidRPr="003E009B">
        <w:rPr>
          <w:rFonts w:ascii="標楷體" w:eastAsia="標楷體" w:hAnsi="標楷體" w:hint="eastAsia"/>
          <w:color w:val="000000"/>
          <w:sz w:val="28"/>
          <w:szCs w:val="28"/>
        </w:rPr>
        <w:t>款</w:t>
      </w:r>
      <w:r w:rsidRPr="003E009B">
        <w:rPr>
          <w:rFonts w:ascii="標楷體" w:eastAsia="標楷體" w:hAnsi="標楷體"/>
          <w:color w:val="000000"/>
          <w:sz w:val="28"/>
          <w:szCs w:val="28"/>
        </w:rPr>
        <w:t>所載</w:t>
      </w:r>
      <w:r w:rsidRPr="003E009B">
        <w:rPr>
          <w:rFonts w:ascii="標楷體" w:eastAsia="標楷體" w:hAnsi="標楷體" w:hint="eastAsia"/>
          <w:color w:val="000000"/>
          <w:sz w:val="28"/>
          <w:szCs w:val="28"/>
        </w:rPr>
        <w:t>派駐人員為</w:t>
      </w:r>
      <w:r w:rsidRPr="00A20227">
        <w:rPr>
          <w:rFonts w:ascii="標楷體" w:eastAsia="標楷體" w:hAnsi="標楷體" w:hint="eastAsia"/>
          <w:color w:val="000000"/>
          <w:sz w:val="28"/>
          <w:szCs w:val="28"/>
        </w:rPr>
        <w:t>適用對象。前開機關（構）以外之其他機關（構）者，得參考前開說明辦理，並載明適用對象：</w:t>
      </w:r>
      <w:r w:rsidRPr="00A20227">
        <w:rPr>
          <w:rFonts w:ascii="標楷體" w:eastAsia="標楷體" w:hAnsi="標楷體"/>
          <w:color w:val="000000"/>
          <w:sz w:val="28"/>
          <w:szCs w:val="28"/>
        </w:rPr>
        <w:t>________</w:t>
      </w:r>
      <w:proofErr w:type="gramStart"/>
      <w:r w:rsidRPr="00A20227">
        <w:rPr>
          <w:rFonts w:ascii="標楷體" w:eastAsia="標楷體" w:hAnsi="標楷體" w:hint="eastAsia"/>
          <w:color w:val="000000"/>
          <w:sz w:val="28"/>
          <w:szCs w:val="28"/>
        </w:rPr>
        <w:t>］</w:t>
      </w:r>
      <w:proofErr w:type="gramEnd"/>
      <w:r>
        <w:rPr>
          <w:rFonts w:ascii="標楷體" w:eastAsia="標楷體" w:hAnsi="標楷體" w:hint="eastAsia"/>
          <w:color w:val="000000"/>
          <w:sz w:val="28"/>
          <w:szCs w:val="28"/>
        </w:rPr>
        <w:t>。</w:t>
      </w:r>
    </w:p>
    <w:p w14:paraId="7F10191B" w14:textId="77777777" w:rsidR="003B34FA" w:rsidRPr="00A20227" w:rsidRDefault="003B34FA" w:rsidP="003B34FA">
      <w:pPr>
        <w:widowControl/>
        <w:autoSpaceDE w:val="0"/>
        <w:autoSpaceDN w:val="0"/>
        <w:adjustRightInd/>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（二）為檢視</w:t>
      </w:r>
      <w:r>
        <w:rPr>
          <w:rFonts w:ascii="標楷體" w:eastAsia="標楷體" w:hAnsi="標楷體" w:hint="eastAsia"/>
          <w:color w:val="000000"/>
          <w:sz w:val="28"/>
          <w:szCs w:val="28"/>
        </w:rPr>
        <w:t>前開人員</w:t>
      </w:r>
      <w:r w:rsidRPr="00A20227">
        <w:rPr>
          <w:rFonts w:ascii="標楷體" w:eastAsia="標楷體" w:hAnsi="標楷體" w:hint="eastAsia"/>
          <w:color w:val="000000"/>
          <w:sz w:val="28"/>
          <w:szCs w:val="28"/>
        </w:rPr>
        <w:t>品德及忠誠符合職務要求，</w:t>
      </w:r>
      <w:r w:rsidRPr="003E009B">
        <w:rPr>
          <w:rFonts w:ascii="標楷體" w:eastAsia="標楷體" w:hAnsi="標楷體" w:hint="eastAsia"/>
          <w:color w:val="000000"/>
          <w:sz w:val="28"/>
          <w:szCs w:val="28"/>
        </w:rPr>
        <w:t>廠商應洽</w:t>
      </w:r>
      <w:r w:rsidRPr="00A20227">
        <w:rPr>
          <w:rFonts w:ascii="標楷體" w:eastAsia="標楷體" w:hAnsi="標楷體" w:hint="eastAsia"/>
          <w:color w:val="000000"/>
          <w:sz w:val="28"/>
          <w:szCs w:val="28"/>
        </w:rPr>
        <w:t>該人員同意於派駐前及派駐機關</w:t>
      </w:r>
      <w:proofErr w:type="gramStart"/>
      <w:r w:rsidRPr="00A20227">
        <w:rPr>
          <w:rFonts w:ascii="標楷體" w:eastAsia="標楷體" w:hAnsi="標楷體" w:hint="eastAsia"/>
          <w:color w:val="000000"/>
          <w:sz w:val="28"/>
          <w:szCs w:val="28"/>
        </w:rPr>
        <w:t>期間，</w:t>
      </w:r>
      <w:proofErr w:type="gramEnd"/>
      <w:r w:rsidRPr="00A20227">
        <w:rPr>
          <w:rFonts w:ascii="標楷體" w:eastAsia="標楷體" w:hAnsi="標楷體" w:hint="eastAsia"/>
          <w:color w:val="000000"/>
          <w:sz w:val="28"/>
          <w:szCs w:val="28"/>
        </w:rPr>
        <w:t>比照「涉及國家安全或重大利益公務人員特殊查核辦法」規定辦理特殊查核，並應填寫「辦理特殊查核同意書及具結書」、「涉及國家安全或重大利益公務人員特殊查核表」交付機關，及配合機關辦理特殊查核相關作業。</w:t>
      </w:r>
    </w:p>
    <w:p w14:paraId="27A02210" w14:textId="77777777" w:rsidR="003B34FA" w:rsidRPr="00A20227" w:rsidRDefault="003B34FA" w:rsidP="003B34FA">
      <w:pPr>
        <w:widowControl/>
        <w:autoSpaceDE w:val="0"/>
        <w:autoSpaceDN w:val="0"/>
        <w:adjustRightInd/>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三</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不願配合辦理查核作業，或於查核後經權責機關認有危害國家安全或重大利益之虞者，機關</w:t>
      </w:r>
      <w:r>
        <w:rPr>
          <w:rFonts w:ascii="標楷體" w:eastAsia="標楷體" w:hAnsi="標楷體" w:hint="eastAsia"/>
          <w:color w:val="000000"/>
          <w:sz w:val="28"/>
          <w:szCs w:val="28"/>
        </w:rPr>
        <w:t>應</w:t>
      </w:r>
      <w:r w:rsidRPr="00A20227">
        <w:rPr>
          <w:rFonts w:ascii="標楷體" w:eastAsia="標楷體" w:hAnsi="標楷體" w:hint="eastAsia"/>
          <w:color w:val="000000"/>
          <w:sz w:val="28"/>
          <w:szCs w:val="28"/>
        </w:rPr>
        <w:t>通知廠商撤換，廠商不得拒絕。</w:t>
      </w:r>
    </w:p>
    <w:p w14:paraId="45478007" w14:textId="77777777" w:rsidR="003B34FA" w:rsidRPr="00A20227" w:rsidRDefault="003B34FA" w:rsidP="003B34FA">
      <w:pPr>
        <w:widowControl/>
        <w:autoSpaceDE w:val="0"/>
        <w:autoSpaceDN w:val="0"/>
        <w:adjustRightInd/>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）特殊查核於</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在機關提供</w:t>
      </w:r>
      <w:r>
        <w:rPr>
          <w:rFonts w:ascii="標楷體" w:eastAsia="標楷體" w:hAnsi="標楷體" w:hint="eastAsia"/>
          <w:color w:val="000000"/>
          <w:sz w:val="28"/>
          <w:szCs w:val="28"/>
        </w:rPr>
        <w:t>服</w:t>
      </w:r>
      <w:r w:rsidRPr="00A20227">
        <w:rPr>
          <w:rFonts w:ascii="標楷體" w:eastAsia="標楷體" w:hAnsi="標楷體" w:hint="eastAsia"/>
          <w:color w:val="000000"/>
          <w:sz w:val="28"/>
          <w:szCs w:val="28"/>
        </w:rPr>
        <w:t>務每滿__</w:t>
      </w:r>
      <w:proofErr w:type="gramStart"/>
      <w:r w:rsidRPr="00A20227">
        <w:rPr>
          <w:rFonts w:ascii="標楷體" w:eastAsia="標楷體" w:hAnsi="標楷體" w:hint="eastAsia"/>
          <w:color w:val="000000"/>
          <w:sz w:val="28"/>
          <w:szCs w:val="28"/>
        </w:rPr>
        <w:t>（</w:t>
      </w:r>
      <w:proofErr w:type="gramEnd"/>
      <w:r w:rsidRPr="00A20227">
        <w:rPr>
          <w:rFonts w:ascii="標楷體" w:eastAsia="標楷體" w:hAnsi="標楷體" w:hint="eastAsia"/>
          <w:color w:val="000000"/>
          <w:sz w:val="28"/>
          <w:szCs w:val="28"/>
        </w:rPr>
        <w:t>由機關於招標時載明；未</w:t>
      </w:r>
      <w:proofErr w:type="gramStart"/>
      <w:r w:rsidRPr="00A20227">
        <w:rPr>
          <w:rFonts w:ascii="標楷體" w:eastAsia="標楷體" w:hAnsi="標楷體" w:hint="eastAsia"/>
          <w:color w:val="000000"/>
          <w:sz w:val="28"/>
          <w:szCs w:val="28"/>
        </w:rPr>
        <w:t>載明者</w:t>
      </w:r>
      <w:proofErr w:type="gramEnd"/>
      <w:r w:rsidRPr="00A20227">
        <w:rPr>
          <w:rFonts w:ascii="標楷體" w:eastAsia="標楷體" w:hAnsi="標楷體" w:hint="eastAsia"/>
          <w:color w:val="000000"/>
          <w:sz w:val="28"/>
          <w:szCs w:val="28"/>
        </w:rPr>
        <w:t>，為3年）年辦理1次，機關得視業務需要縮短查核</w:t>
      </w:r>
      <w:proofErr w:type="gramStart"/>
      <w:r w:rsidRPr="00A20227">
        <w:rPr>
          <w:rFonts w:ascii="標楷體" w:eastAsia="標楷體" w:hAnsi="標楷體" w:hint="eastAsia"/>
          <w:color w:val="000000"/>
          <w:sz w:val="28"/>
          <w:szCs w:val="28"/>
        </w:rPr>
        <w:t>期間</w:t>
      </w:r>
      <w:proofErr w:type="gramEnd"/>
      <w:r w:rsidRPr="00A20227">
        <w:rPr>
          <w:rFonts w:ascii="標楷體" w:eastAsia="標楷體" w:hAnsi="標楷體" w:hint="eastAsia"/>
          <w:color w:val="000000"/>
          <w:sz w:val="28"/>
          <w:szCs w:val="28"/>
        </w:rPr>
        <w:t>，必要時得辦理專案特殊查核。</w:t>
      </w:r>
    </w:p>
    <w:p w14:paraId="63075991" w14:textId="77777777" w:rsidR="003B34FA" w:rsidRPr="00A20227" w:rsidRDefault="003B34FA" w:rsidP="003B34FA">
      <w:pPr>
        <w:widowControl/>
        <w:autoSpaceDE w:val="0"/>
        <w:autoSpaceDN w:val="0"/>
        <w:adjustRightInd/>
        <w:snapToGrid w:val="0"/>
        <w:spacing w:line="460" w:lineRule="exact"/>
        <w:ind w:left="560" w:rightChars="-94" w:right="-226" w:hangingChars="200" w:hanging="560"/>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五</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常態化查核：</w:t>
      </w:r>
      <w:r>
        <w:rPr>
          <w:rFonts w:ascii="標楷體" w:eastAsia="標楷體" w:hAnsi="標楷體" w:hint="eastAsia"/>
          <w:color w:val="000000"/>
          <w:sz w:val="28"/>
          <w:szCs w:val="28"/>
        </w:rPr>
        <w:t>配合大陸委員會政策，落實執行</w:t>
      </w:r>
      <w:r w:rsidRPr="00A20227">
        <w:rPr>
          <w:rFonts w:ascii="標楷體" w:eastAsia="標楷體" w:hAnsi="標楷體" w:hint="eastAsia"/>
          <w:color w:val="000000"/>
          <w:sz w:val="28"/>
          <w:szCs w:val="28"/>
        </w:rPr>
        <w:t>臺灣地區與大陸地區人民關係條例第9條之1規定，臺灣地區人民不得在大陸地區設有戶籍或領用大陸地區護照</w:t>
      </w:r>
      <w:r>
        <w:rPr>
          <w:rFonts w:ascii="標楷體" w:eastAsia="標楷體" w:hAnsi="標楷體" w:hint="eastAsia"/>
          <w:color w:val="000000"/>
          <w:sz w:val="28"/>
          <w:szCs w:val="28"/>
        </w:rPr>
        <w:t>之規定</w:t>
      </w:r>
      <w:r w:rsidRPr="00A20227">
        <w:rPr>
          <w:rFonts w:ascii="標楷體" w:eastAsia="標楷體" w:hAnsi="標楷體" w:hint="eastAsia"/>
          <w:color w:val="000000"/>
          <w:sz w:val="28"/>
          <w:szCs w:val="28"/>
        </w:rPr>
        <w:t>。</w:t>
      </w:r>
    </w:p>
    <w:p w14:paraId="2C040564" w14:textId="77777777" w:rsidR="003B34FA" w:rsidRPr="00A20227" w:rsidRDefault="003B34FA" w:rsidP="003B34FA">
      <w:pPr>
        <w:widowControl/>
        <w:autoSpaceDE w:val="0"/>
        <w:autoSpaceDN w:val="0"/>
        <w:adjustRightInd/>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，其職務涉及機關認定之機敏業務者，</w:t>
      </w:r>
      <w:r w:rsidRPr="003E009B">
        <w:rPr>
          <w:rFonts w:ascii="標楷體" w:eastAsia="標楷體" w:hAnsi="標楷體"/>
          <w:color w:val="000000"/>
          <w:sz w:val="28"/>
          <w:szCs w:val="28"/>
        </w:rPr>
        <w:t>廠商應洽該人員同意於派駐前及派駐機關期間</w:t>
      </w:r>
      <w:r w:rsidRPr="00A20227">
        <w:rPr>
          <w:rFonts w:ascii="標楷體" w:eastAsia="標楷體" w:hAnsi="標楷體" w:hint="eastAsia"/>
          <w:color w:val="000000"/>
          <w:sz w:val="28"/>
          <w:szCs w:val="28"/>
        </w:rPr>
        <w:t>填寫「擬任（現職）人員在中國大陸設有戶籍、領用中國大陸護照、身分證、定居證或居住證情形具結書」（附件</w:t>
      </w:r>
      <w:r>
        <w:rPr>
          <w:rFonts w:ascii="標楷體" w:eastAsia="標楷體" w:hAnsi="標楷體" w:hint="eastAsia"/>
          <w:color w:val="000000"/>
          <w:sz w:val="28"/>
          <w:szCs w:val="28"/>
        </w:rPr>
        <w:t>2</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，並由廠商</w:t>
      </w:r>
      <w:r w:rsidRPr="00A20227">
        <w:rPr>
          <w:rFonts w:ascii="標楷體" w:eastAsia="標楷體" w:hAnsi="標楷體" w:hint="eastAsia"/>
          <w:color w:val="000000"/>
          <w:sz w:val="28"/>
          <w:szCs w:val="28"/>
        </w:rPr>
        <w:t>交付機關。</w:t>
      </w:r>
    </w:p>
    <w:p w14:paraId="314F8E84" w14:textId="77777777" w:rsidR="003B34FA" w:rsidRDefault="003B34FA" w:rsidP="003B34FA">
      <w:pPr>
        <w:pStyle w:val="afa"/>
        <w:widowControl/>
        <w:numPr>
          <w:ilvl w:val="0"/>
          <w:numId w:val="31"/>
        </w:numPr>
        <w:autoSpaceDE w:val="0"/>
        <w:autoSpaceDN w:val="0"/>
        <w:adjustRightInd/>
        <w:snapToGrid w:val="0"/>
        <w:spacing w:line="460" w:lineRule="exact"/>
        <w:ind w:leftChars="0" w:rightChars="-94" w:right="-226"/>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派駐勞工不願配合辦理查核作業，或於查核後經權責機關查獲在中國大陸設有戶籍、領用中國大陸護照、身分證、定居證之情形，機關應通知廠商撤換，廠商不得拒絕。</w:t>
      </w:r>
    </w:p>
    <w:p w14:paraId="541B38D7" w14:textId="77777777" w:rsidR="003B34FA" w:rsidRPr="00DC3142" w:rsidRDefault="003B34FA" w:rsidP="003B34FA">
      <w:pPr>
        <w:widowControl/>
        <w:autoSpaceDE w:val="0"/>
        <w:autoSpaceDN w:val="0"/>
        <w:adjustRightInd/>
        <w:snapToGrid w:val="0"/>
        <w:spacing w:line="460" w:lineRule="exact"/>
        <w:ind w:rightChars="-94" w:right="-226"/>
        <w:jc w:val="both"/>
        <w:textAlignment w:val="auto"/>
        <w:rPr>
          <w:rFonts w:ascii="標楷體" w:eastAsia="標楷體" w:hAnsi="標楷體"/>
          <w:color w:val="000000"/>
          <w:sz w:val="28"/>
          <w:szCs w:val="28"/>
        </w:rPr>
      </w:pPr>
      <w:r w:rsidRPr="00DC3142">
        <w:rPr>
          <w:rFonts w:ascii="標楷體" w:eastAsia="標楷體" w:hAnsi="標楷體" w:hint="eastAsia"/>
          <w:color w:val="000000"/>
          <w:sz w:val="28"/>
          <w:szCs w:val="28"/>
        </w:rPr>
        <w:t>六、本採購：</w:t>
      </w:r>
    </w:p>
    <w:p w14:paraId="3360769C" w14:textId="77777777" w:rsidR="003B34FA" w:rsidRPr="00DC3142" w:rsidRDefault="003B34FA" w:rsidP="003B34FA">
      <w:pPr>
        <w:autoSpaceDE w:val="0"/>
        <w:autoSpaceDN w:val="0"/>
        <w:adjustRightInd/>
        <w:snapToGrid w:val="0"/>
        <w:spacing w:line="460" w:lineRule="exact"/>
        <w:ind w:leftChars="200" w:left="480" w:rightChars="-94" w:right="-226"/>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lastRenderedPageBreak/>
        <w:t>□</w:t>
      </w:r>
      <w:r w:rsidRPr="00DC3142">
        <w:rPr>
          <w:rFonts w:ascii="標楷體" w:eastAsia="標楷體" w:hAnsi="標楷體" w:hint="eastAsia"/>
          <w:color w:val="000000"/>
          <w:sz w:val="28"/>
          <w:szCs w:val="28"/>
        </w:rPr>
        <w:t>不允許陸資廠商參與，且廠商應依下列約定辦理：</w:t>
      </w:r>
    </w:p>
    <w:p w14:paraId="16B304BC" w14:textId="0BF2EDCD" w:rsidR="003B34FA" w:rsidRPr="003E009B" w:rsidRDefault="003B34FA" w:rsidP="003B34FA">
      <w:pPr>
        <w:pStyle w:val="afa"/>
        <w:autoSpaceDE w:val="0"/>
        <w:autoSpaceDN w:val="0"/>
        <w:adjustRightInd/>
        <w:snapToGrid w:val="0"/>
        <w:spacing w:line="460" w:lineRule="exact"/>
        <w:ind w:leftChars="300" w:left="1560" w:rightChars="-94" w:right="-226" w:hangingChars="300" w:hanging="840"/>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（一）</w:t>
      </w:r>
      <w:r w:rsidR="007B6A91" w:rsidRPr="0054261C">
        <w:rPr>
          <w:rFonts w:ascii="標楷體" w:eastAsia="標楷體" w:hAnsi="標楷體" w:hint="eastAsia"/>
          <w:color w:val="FF0000"/>
          <w:sz w:val="28"/>
          <w:szCs w:val="28"/>
        </w:rPr>
        <w:t>屬機關取得財物者，廠商所供應標的，不允許使用大陸地區□製造或□大陸廠牌之零組件。</w:t>
      </w:r>
    </w:p>
    <w:p w14:paraId="6CC94D67" w14:textId="77777777" w:rsidR="003B34FA" w:rsidRDefault="003B34FA" w:rsidP="003B34FA">
      <w:pPr>
        <w:pStyle w:val="afa"/>
        <w:autoSpaceDE w:val="0"/>
        <w:autoSpaceDN w:val="0"/>
        <w:adjustRightInd/>
        <w:snapToGrid w:val="0"/>
        <w:spacing w:line="460" w:lineRule="exact"/>
        <w:ind w:leftChars="300" w:left="1560" w:rightChars="-94" w:right="-226" w:hangingChars="300" w:hanging="840"/>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（二）屬機關取得服務者，廠商履約人員不得為大陸籍人士；廠商供應標的，不允許使用大陸地區製造或大陸廠牌之零組件。</w:t>
      </w:r>
    </w:p>
    <w:p w14:paraId="01AB4F99" w14:textId="77777777" w:rsidR="003B34FA" w:rsidRPr="00A24384" w:rsidRDefault="003B34FA" w:rsidP="003B34FA">
      <w:pPr>
        <w:pStyle w:val="afa"/>
        <w:numPr>
          <w:ilvl w:val="0"/>
          <w:numId w:val="32"/>
        </w:numPr>
        <w:autoSpaceDE w:val="0"/>
        <w:autoSpaceDN w:val="0"/>
        <w:adjustRightInd/>
        <w:snapToGrid w:val="0"/>
        <w:spacing w:line="460" w:lineRule="exact"/>
        <w:ind w:leftChars="0" w:rightChars="-94" w:right="-226"/>
        <w:jc w:val="both"/>
        <w:textAlignment w:val="auto"/>
        <w:rPr>
          <w:rFonts w:ascii="標楷體" w:eastAsia="標楷體" w:hAnsi="標楷體"/>
          <w:color w:val="000000"/>
          <w:sz w:val="28"/>
          <w:szCs w:val="28"/>
        </w:rPr>
        <w:sectPr w:rsidR="003B34FA" w:rsidRPr="00A24384" w:rsidSect="003B34FA">
          <w:headerReference w:type="default" r:id="rId8"/>
          <w:footerReference w:type="even" r:id="rId9"/>
          <w:footerReference w:type="default" r:id="rId10"/>
          <w:pgSz w:w="11907" w:h="16840" w:code="9"/>
          <w:pgMar w:top="1276" w:right="1080" w:bottom="1440" w:left="1080" w:header="709" w:footer="992" w:gutter="0"/>
          <w:cols w:space="425"/>
          <w:docGrid w:linePitch="340"/>
        </w:sectPr>
      </w:pPr>
      <w:r w:rsidRPr="00DC3142">
        <w:rPr>
          <w:rFonts w:ascii="標楷體" w:eastAsia="標楷體" w:hAnsi="標楷體" w:hint="eastAsia"/>
          <w:color w:val="000000"/>
          <w:sz w:val="28"/>
          <w:szCs w:val="28"/>
        </w:rPr>
        <w:t>廠商履約</w:t>
      </w:r>
      <w:r w:rsidRPr="00DC3142">
        <w:rPr>
          <w:rFonts w:ascii="標楷體" w:eastAsia="標楷體" w:hAnsi="標楷體"/>
          <w:color w:val="000000"/>
          <w:sz w:val="28"/>
          <w:szCs w:val="28"/>
        </w:rPr>
        <w:t>有違反本特別聲明</w:t>
      </w:r>
      <w:r w:rsidRPr="00DC3142">
        <w:rPr>
          <w:rFonts w:ascii="標楷體" w:eastAsia="標楷體" w:hAnsi="標楷體" w:hint="eastAsia"/>
          <w:color w:val="000000"/>
          <w:sz w:val="28"/>
          <w:szCs w:val="28"/>
        </w:rPr>
        <w:t>規定者</w:t>
      </w:r>
      <w:r w:rsidRPr="00DC3142">
        <w:rPr>
          <w:rFonts w:ascii="標楷體" w:eastAsia="標楷體" w:hAnsi="標楷體"/>
          <w:color w:val="000000"/>
          <w:sz w:val="28"/>
          <w:szCs w:val="28"/>
        </w:rPr>
        <w:t>，</w:t>
      </w:r>
      <w:r w:rsidRPr="00DC3142">
        <w:rPr>
          <w:rFonts w:ascii="標楷體" w:eastAsia="標楷體" w:hAnsi="標楷體" w:hint="eastAsia"/>
          <w:color w:val="000000"/>
          <w:sz w:val="28"/>
          <w:szCs w:val="28"/>
        </w:rPr>
        <w:t>機關得限期通知廠商改正。逾期未改正者，機關</w:t>
      </w:r>
      <w:r w:rsidRPr="00DC3142">
        <w:rPr>
          <w:rFonts w:ascii="標楷體" w:eastAsia="標楷體" w:hAnsi="標楷體"/>
          <w:color w:val="000000"/>
          <w:sz w:val="28"/>
          <w:szCs w:val="28"/>
        </w:rPr>
        <w:t>得以書面通知廠商終止或解除全部或部分契約</w:t>
      </w:r>
      <w:r w:rsidRPr="00DC3142">
        <w:rPr>
          <w:rFonts w:ascii="標楷體" w:eastAsia="標楷體" w:hAnsi="標楷體" w:hint="eastAsia"/>
          <w:color w:val="000000"/>
          <w:sz w:val="28"/>
          <w:szCs w:val="28"/>
        </w:rPr>
        <w:t>，且不補償廠商因此所生之損失。</w:t>
      </w:r>
    </w:p>
    <w:p w14:paraId="241958B5" w14:textId="77777777" w:rsidR="003B34FA" w:rsidRPr="00CA2EA5" w:rsidRDefault="003B34FA" w:rsidP="003B34FA">
      <w:pPr>
        <w:spacing w:line="640" w:lineRule="exact"/>
        <w:rPr>
          <w:rFonts w:eastAsia="標楷體"/>
          <w:sz w:val="32"/>
          <w:szCs w:val="32"/>
        </w:rPr>
      </w:pPr>
      <w:r w:rsidRPr="00CA2EA5">
        <w:rPr>
          <w:rFonts w:eastAsia="標楷體" w:hint="eastAsia"/>
          <w:sz w:val="32"/>
          <w:szCs w:val="32"/>
        </w:rPr>
        <w:lastRenderedPageBreak/>
        <w:t>附件</w:t>
      </w:r>
      <w:r w:rsidRPr="00CA2EA5">
        <w:rPr>
          <w:rFonts w:eastAsia="標楷體" w:hint="eastAsia"/>
          <w:sz w:val="32"/>
          <w:szCs w:val="32"/>
        </w:rPr>
        <w:t>1</w:t>
      </w:r>
    </w:p>
    <w:p w14:paraId="7B6CCD1A" w14:textId="77777777" w:rsidR="003B34FA" w:rsidRPr="00886159" w:rsidRDefault="003B34FA" w:rsidP="003B34FA">
      <w:pPr>
        <w:spacing w:line="640" w:lineRule="exact"/>
        <w:rPr>
          <w:rFonts w:eastAsia="標楷體"/>
          <w:sz w:val="40"/>
          <w:szCs w:val="40"/>
        </w:rPr>
      </w:pPr>
      <w:r w:rsidRPr="00886159">
        <w:rPr>
          <w:rFonts w:eastAsia="標楷體" w:hint="eastAsia"/>
          <w:sz w:val="40"/>
          <w:szCs w:val="40"/>
        </w:rPr>
        <w:t>使用資通訊產品禁制事項同意書</w:t>
      </w:r>
      <w:r w:rsidRPr="00886159">
        <w:rPr>
          <w:rFonts w:eastAsia="標楷體" w:hint="eastAsia"/>
          <w:sz w:val="40"/>
          <w:szCs w:val="40"/>
        </w:rPr>
        <w:t>/</w:t>
      </w:r>
      <w:r w:rsidRPr="00886159">
        <w:rPr>
          <w:rFonts w:eastAsia="標楷體" w:hint="eastAsia"/>
          <w:sz w:val="40"/>
          <w:szCs w:val="40"/>
        </w:rPr>
        <w:t>切結書</w:t>
      </w:r>
    </w:p>
    <w:p w14:paraId="18055BE1" w14:textId="77777777" w:rsidR="003B34FA" w:rsidRDefault="003B34FA" w:rsidP="003B34FA">
      <w:pPr>
        <w:spacing w:line="240" w:lineRule="atLeast"/>
        <w:rPr>
          <w:rFonts w:eastAsia="標楷體"/>
          <w:szCs w:val="24"/>
        </w:rPr>
      </w:pPr>
      <w:r w:rsidRPr="00886159">
        <w:rPr>
          <w:rFonts w:eastAsia="標楷體"/>
          <w:szCs w:val="24"/>
        </w:rPr>
        <w:t>（</w:t>
      </w:r>
      <w:r>
        <w:rPr>
          <w:rFonts w:eastAsia="標楷體" w:hint="eastAsia"/>
          <w:szCs w:val="24"/>
        </w:rPr>
        <w:t>得標後</w:t>
      </w:r>
      <w:r w:rsidRPr="00886159">
        <w:rPr>
          <w:rFonts w:eastAsia="標楷體"/>
          <w:szCs w:val="24"/>
        </w:rPr>
        <w:t>檢附）</w:t>
      </w:r>
    </w:p>
    <w:p w14:paraId="20A27CEA" w14:textId="77777777" w:rsidR="003B34FA" w:rsidRPr="00886159" w:rsidRDefault="003B34FA" w:rsidP="003B34FA">
      <w:pPr>
        <w:spacing w:line="240" w:lineRule="atLeast"/>
        <w:rPr>
          <w:rFonts w:eastAsia="標楷體"/>
          <w:sz w:val="32"/>
          <w:szCs w:val="32"/>
        </w:rPr>
      </w:pPr>
    </w:p>
    <w:p w14:paraId="149EDD00" w14:textId="77777777" w:rsidR="003B34FA" w:rsidRDefault="003B34FA" w:rsidP="003B34FA">
      <w:pPr>
        <w:spacing w:line="640" w:lineRule="exact"/>
        <w:ind w:firstLineChars="221" w:firstLine="707"/>
        <w:rPr>
          <w:rFonts w:eastAsia="標楷體"/>
          <w:sz w:val="32"/>
        </w:rPr>
      </w:pPr>
      <w:r>
        <w:rPr>
          <w:rFonts w:eastAsia="標楷體"/>
          <w:sz w:val="32"/>
        </w:rPr>
        <w:t>本廠商</w:t>
      </w:r>
      <w:r w:rsidRPr="00870285">
        <w:rPr>
          <w:rFonts w:eastAsia="標楷體"/>
          <w:sz w:val="32"/>
          <w:u w:val="single"/>
        </w:rPr>
        <w:t xml:space="preserve">  </w:t>
      </w:r>
      <w:r>
        <w:rPr>
          <w:rFonts w:eastAsia="標楷體"/>
          <w:sz w:val="32"/>
          <w:u w:val="single"/>
        </w:rPr>
        <w:t xml:space="preserve">  </w:t>
      </w:r>
      <w:r>
        <w:rPr>
          <w:rFonts w:eastAsia="標楷體" w:hint="eastAsia"/>
          <w:sz w:val="32"/>
          <w:u w:val="single"/>
        </w:rPr>
        <w:t>（得標廠商）</w:t>
      </w:r>
      <w:r w:rsidRPr="00870285">
        <w:rPr>
          <w:rFonts w:eastAsia="標楷體"/>
          <w:sz w:val="32"/>
          <w:u w:val="single"/>
        </w:rPr>
        <w:t xml:space="preserve">    </w:t>
      </w:r>
      <w:r>
        <w:rPr>
          <w:rFonts w:eastAsia="標楷體" w:hint="eastAsia"/>
          <w:sz w:val="32"/>
        </w:rPr>
        <w:t>履行</w:t>
      </w:r>
      <w:r w:rsidRPr="00870285">
        <w:rPr>
          <w:rFonts w:eastAsia="標楷體" w:hint="eastAsia"/>
          <w:sz w:val="32"/>
          <w:u w:val="single"/>
        </w:rPr>
        <w:t xml:space="preserve"> </w:t>
      </w:r>
      <w:r w:rsidRPr="00870285">
        <w:rPr>
          <w:rFonts w:eastAsia="標楷體"/>
          <w:sz w:val="32"/>
          <w:u w:val="single"/>
        </w:rPr>
        <w:t xml:space="preserve">   </w:t>
      </w:r>
      <w:r w:rsidRPr="00870285">
        <w:rPr>
          <w:rFonts w:eastAsia="標楷體"/>
          <w:sz w:val="32"/>
          <w:u w:val="single"/>
        </w:rPr>
        <w:t>（</w:t>
      </w:r>
      <w:r w:rsidRPr="00870285">
        <w:rPr>
          <w:rFonts w:eastAsia="標楷體" w:hint="eastAsia"/>
          <w:sz w:val="32"/>
          <w:u w:val="single"/>
        </w:rPr>
        <w:t>採購</w:t>
      </w:r>
      <w:r w:rsidRPr="00870285">
        <w:rPr>
          <w:rFonts w:eastAsia="標楷體"/>
          <w:sz w:val="32"/>
          <w:u w:val="single"/>
        </w:rPr>
        <w:t>機關）</w:t>
      </w:r>
      <w:r w:rsidRPr="00870285">
        <w:rPr>
          <w:rFonts w:eastAsia="標楷體" w:hint="eastAsia"/>
          <w:sz w:val="32"/>
          <w:u w:val="single"/>
        </w:rPr>
        <w:t xml:space="preserve"> </w:t>
      </w:r>
      <w:r w:rsidRPr="00870285">
        <w:rPr>
          <w:rFonts w:eastAsia="標楷體"/>
          <w:sz w:val="32"/>
          <w:u w:val="single"/>
        </w:rPr>
        <w:t xml:space="preserve">   </w:t>
      </w:r>
      <w:r>
        <w:rPr>
          <w:rFonts w:eastAsia="標楷體"/>
          <w:sz w:val="32"/>
        </w:rPr>
        <w:t>辦</w:t>
      </w:r>
      <w:r>
        <w:rPr>
          <w:rFonts w:eastAsia="標楷體" w:hint="eastAsia"/>
          <w:sz w:val="32"/>
        </w:rPr>
        <w:t>理之</w:t>
      </w:r>
      <w:r w:rsidRPr="00870285">
        <w:rPr>
          <w:rFonts w:eastAsia="標楷體" w:hint="eastAsia"/>
          <w:sz w:val="32"/>
          <w:u w:val="single"/>
        </w:rPr>
        <w:t xml:space="preserve"> </w:t>
      </w:r>
      <w:r w:rsidRPr="00870285">
        <w:rPr>
          <w:rFonts w:eastAsia="標楷體"/>
          <w:sz w:val="32"/>
          <w:u w:val="single"/>
        </w:rPr>
        <w:t xml:space="preserve">   </w:t>
      </w:r>
      <w:r w:rsidRPr="00870285">
        <w:rPr>
          <w:rFonts w:eastAsia="標楷體"/>
          <w:sz w:val="32"/>
          <w:u w:val="single"/>
        </w:rPr>
        <w:t>（標的名稱）</w:t>
      </w:r>
      <w:r w:rsidRPr="00870285">
        <w:rPr>
          <w:rFonts w:eastAsia="標楷體" w:hint="eastAsia"/>
          <w:sz w:val="32"/>
          <w:u w:val="single"/>
        </w:rPr>
        <w:t xml:space="preserve"> </w:t>
      </w:r>
      <w:r w:rsidRPr="00870285">
        <w:rPr>
          <w:rFonts w:eastAsia="標楷體"/>
          <w:sz w:val="32"/>
          <w:u w:val="single"/>
        </w:rPr>
        <w:t xml:space="preserve">   </w:t>
      </w:r>
      <w:r>
        <w:rPr>
          <w:rFonts w:eastAsia="標楷體"/>
          <w:sz w:val="32"/>
        </w:rPr>
        <w:t>案，</w:t>
      </w:r>
      <w:r>
        <w:rPr>
          <w:rFonts w:eastAsia="標楷體" w:hint="eastAsia"/>
          <w:sz w:val="32"/>
        </w:rPr>
        <w:t>已充分瞭解並遵行本特別聲明</w:t>
      </w:r>
      <w:proofErr w:type="gramStart"/>
      <w:r>
        <w:rPr>
          <w:rFonts w:eastAsia="標楷體" w:hint="eastAsia"/>
          <w:sz w:val="32"/>
        </w:rPr>
        <w:t>所定資通訊</w:t>
      </w:r>
      <w:proofErr w:type="gramEnd"/>
      <w:r>
        <w:rPr>
          <w:rFonts w:eastAsia="標楷體" w:hint="eastAsia"/>
          <w:sz w:val="32"/>
        </w:rPr>
        <w:t>產品之禁制事項規範</w:t>
      </w:r>
      <w:r>
        <w:rPr>
          <w:rFonts w:eastAsia="標楷體"/>
          <w:sz w:val="32"/>
        </w:rPr>
        <w:t>，</w:t>
      </w:r>
      <w:r>
        <w:rPr>
          <w:rFonts w:eastAsia="標楷體" w:hint="eastAsia"/>
          <w:sz w:val="32"/>
        </w:rPr>
        <w:t>於履約過程及履約標</w:t>
      </w:r>
      <w:proofErr w:type="gramStart"/>
      <w:r>
        <w:rPr>
          <w:rFonts w:eastAsia="標楷體" w:hint="eastAsia"/>
          <w:sz w:val="32"/>
        </w:rPr>
        <w:t>的均無違</w:t>
      </w:r>
      <w:proofErr w:type="gramEnd"/>
      <w:r>
        <w:rPr>
          <w:rFonts w:eastAsia="標楷體" w:hint="eastAsia"/>
          <w:sz w:val="32"/>
        </w:rPr>
        <w:t>反前述禁制事項</w:t>
      </w:r>
      <w:r>
        <w:rPr>
          <w:rFonts w:eastAsia="標楷體"/>
          <w:sz w:val="32"/>
        </w:rPr>
        <w:t>，</w:t>
      </w:r>
      <w:r w:rsidRPr="00EA07B3">
        <w:rPr>
          <w:rFonts w:eastAsia="標楷體" w:hint="eastAsia"/>
          <w:sz w:val="32"/>
        </w:rPr>
        <w:t>如有違反</w:t>
      </w:r>
      <w:r>
        <w:rPr>
          <w:rFonts w:eastAsia="標楷體" w:hint="eastAsia"/>
          <w:sz w:val="32"/>
        </w:rPr>
        <w:t>，</w:t>
      </w:r>
      <w:r w:rsidRPr="00EA07B3">
        <w:rPr>
          <w:rFonts w:eastAsia="標楷體" w:hint="eastAsia"/>
          <w:sz w:val="32"/>
        </w:rPr>
        <w:t>願賠償一切因此所生之損害，並擔負相關民、刑事責任。</w:t>
      </w:r>
    </w:p>
    <w:p w14:paraId="2D91011F" w14:textId="77777777" w:rsidR="003B34FA" w:rsidRPr="00B93ABE" w:rsidRDefault="003B34FA" w:rsidP="003B34FA">
      <w:pPr>
        <w:spacing w:line="640" w:lineRule="exact"/>
        <w:ind w:firstLineChars="221" w:firstLine="707"/>
        <w:rPr>
          <w:rFonts w:eastAsia="標楷體"/>
          <w:sz w:val="32"/>
        </w:rPr>
      </w:pPr>
    </w:p>
    <w:p w14:paraId="2EE4DDFA" w14:textId="77777777" w:rsidR="003B34FA" w:rsidRDefault="003B34FA" w:rsidP="003B34FA">
      <w:pPr>
        <w:spacing w:line="640" w:lineRule="exact"/>
        <w:ind w:firstLineChars="221" w:firstLine="707"/>
        <w:rPr>
          <w:rFonts w:eastAsia="標楷體"/>
          <w:sz w:val="32"/>
        </w:rPr>
      </w:pPr>
    </w:p>
    <w:p w14:paraId="1D247FE3" w14:textId="77777777" w:rsidR="003B34FA" w:rsidRDefault="003B34FA" w:rsidP="003B34FA">
      <w:pPr>
        <w:spacing w:line="640" w:lineRule="exact"/>
        <w:ind w:firstLineChars="221" w:firstLine="707"/>
        <w:rPr>
          <w:rFonts w:eastAsia="標楷體"/>
          <w:sz w:val="32"/>
        </w:rPr>
      </w:pPr>
    </w:p>
    <w:p w14:paraId="1C4AE68F" w14:textId="77777777" w:rsidR="003B34FA" w:rsidRDefault="003B34FA" w:rsidP="003B34FA">
      <w:pPr>
        <w:spacing w:line="640" w:lineRule="exact"/>
        <w:ind w:firstLineChars="221" w:firstLine="707"/>
        <w:rPr>
          <w:rFonts w:eastAsia="標楷體"/>
          <w:sz w:val="32"/>
        </w:rPr>
      </w:pPr>
    </w:p>
    <w:p w14:paraId="007BAD2E" w14:textId="77777777" w:rsidR="003B34FA" w:rsidRDefault="003B34FA" w:rsidP="003B34FA">
      <w:pPr>
        <w:spacing w:line="640" w:lineRule="exact"/>
        <w:ind w:firstLineChars="221" w:firstLine="707"/>
        <w:rPr>
          <w:rFonts w:eastAsia="標楷體"/>
          <w:sz w:val="32"/>
        </w:rPr>
      </w:pPr>
    </w:p>
    <w:p w14:paraId="23AF7E27" w14:textId="77777777" w:rsidR="003B34FA" w:rsidRDefault="003B34FA" w:rsidP="003B34FA">
      <w:pPr>
        <w:spacing w:line="1080" w:lineRule="exact"/>
        <w:ind w:left="3686" w:hanging="486"/>
        <w:rPr>
          <w:rFonts w:eastAsia="標楷體"/>
          <w:sz w:val="32"/>
        </w:rPr>
      </w:pPr>
      <w:proofErr w:type="gramStart"/>
      <w:r>
        <w:rPr>
          <w:rFonts w:eastAsia="標楷體"/>
          <w:sz w:val="32"/>
        </w:rPr>
        <w:t>立書人</w:t>
      </w:r>
      <w:proofErr w:type="gramEnd"/>
    </w:p>
    <w:p w14:paraId="1E8759BD" w14:textId="77777777" w:rsidR="003B34FA" w:rsidRDefault="003B34FA" w:rsidP="003B34FA">
      <w:pPr>
        <w:spacing w:line="1080" w:lineRule="exact"/>
        <w:ind w:left="3686" w:hanging="486"/>
        <w:rPr>
          <w:rFonts w:eastAsia="標楷體"/>
          <w:sz w:val="32"/>
        </w:rPr>
      </w:pPr>
      <w:r>
        <w:rPr>
          <w:rFonts w:eastAsia="標楷體"/>
          <w:sz w:val="32"/>
        </w:rPr>
        <w:t xml:space="preserve">　　</w:t>
      </w:r>
      <w:r>
        <w:rPr>
          <w:rFonts w:eastAsia="標楷體" w:hint="eastAsia"/>
          <w:sz w:val="32"/>
        </w:rPr>
        <w:t>得</w:t>
      </w:r>
      <w:r>
        <w:rPr>
          <w:rFonts w:eastAsia="標楷體"/>
          <w:sz w:val="32"/>
        </w:rPr>
        <w:t>標廠商：　　　　　　（蓋章）</w:t>
      </w:r>
    </w:p>
    <w:p w14:paraId="498A7626" w14:textId="77777777" w:rsidR="003B34FA" w:rsidRDefault="003B34FA" w:rsidP="003B34FA">
      <w:pPr>
        <w:spacing w:line="1080" w:lineRule="exact"/>
        <w:ind w:left="3686" w:hanging="486"/>
        <w:rPr>
          <w:rFonts w:eastAsia="標楷體"/>
          <w:sz w:val="32"/>
        </w:rPr>
      </w:pPr>
      <w:r>
        <w:rPr>
          <w:rFonts w:eastAsia="標楷體"/>
          <w:sz w:val="32"/>
        </w:rPr>
        <w:t xml:space="preserve">　　負</w:t>
      </w:r>
      <w:r>
        <w:rPr>
          <w:rFonts w:eastAsia="標楷體" w:hint="eastAsia"/>
          <w:sz w:val="32"/>
        </w:rPr>
        <w:t xml:space="preserve"> </w:t>
      </w:r>
      <w:r>
        <w:rPr>
          <w:rFonts w:eastAsia="標楷體"/>
          <w:sz w:val="32"/>
        </w:rPr>
        <w:t>責</w:t>
      </w:r>
      <w:r>
        <w:rPr>
          <w:rFonts w:eastAsia="標楷體" w:hint="eastAsia"/>
          <w:sz w:val="32"/>
        </w:rPr>
        <w:t xml:space="preserve"> </w:t>
      </w:r>
      <w:r>
        <w:rPr>
          <w:rFonts w:eastAsia="標楷體"/>
          <w:sz w:val="32"/>
        </w:rPr>
        <w:t>人：　　　　　　（蓋章）</w:t>
      </w:r>
    </w:p>
    <w:p w14:paraId="5FE360C3" w14:textId="77777777" w:rsidR="003B34FA" w:rsidRDefault="003B34FA" w:rsidP="003B34FA">
      <w:pPr>
        <w:spacing w:line="1080" w:lineRule="exact"/>
        <w:ind w:left="960" w:firstLine="2240"/>
        <w:rPr>
          <w:rFonts w:eastAsia="標楷體"/>
          <w:sz w:val="32"/>
        </w:rPr>
        <w:sectPr w:rsidR="003B34FA" w:rsidSect="0070549E">
          <w:footerReference w:type="default" r:id="rId11"/>
          <w:pgSz w:w="11907" w:h="16840" w:code="9"/>
          <w:pgMar w:top="1440" w:right="1080" w:bottom="1440" w:left="1080" w:header="851" w:footer="992" w:gutter="0"/>
          <w:pgNumType w:start="1"/>
          <w:cols w:space="425"/>
          <w:docGrid w:linePitch="340"/>
        </w:sectPr>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31040FFA" w14:textId="3B90D03E" w:rsidR="003B34FA" w:rsidRPr="00991F0E" w:rsidRDefault="003B34FA" w:rsidP="003B34FA">
      <w:pPr>
        <w:widowControl/>
        <w:adjustRightInd/>
        <w:textAlignment w:val="auto"/>
        <w:rPr>
          <w:b/>
          <w:bCs/>
          <w:color w:val="000000"/>
          <w:sz w:val="36"/>
          <w:szCs w:val="36"/>
        </w:rPr>
      </w:pPr>
      <w:r>
        <w:rPr>
          <w:noProof/>
        </w:rPr>
        <w:lastRenderedPageBreak/>
        <mc:AlternateContent>
          <mc:Choice Requires="wps">
            <w:drawing>
              <wp:anchor distT="45720" distB="45720" distL="114300" distR="114300" simplePos="0" relativeHeight="251659264" behindDoc="1" locked="0" layoutInCell="1" allowOverlap="1" wp14:anchorId="01364B7D" wp14:editId="6A904415">
                <wp:simplePos x="0" y="0"/>
                <wp:positionH relativeFrom="margin">
                  <wp:align>left</wp:align>
                </wp:positionH>
                <wp:positionV relativeFrom="paragraph">
                  <wp:posOffset>-374015</wp:posOffset>
                </wp:positionV>
                <wp:extent cx="979170" cy="365125"/>
                <wp:effectExtent l="0" t="0" r="11430" b="165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65125"/>
                        </a:xfrm>
                        <a:prstGeom prst="rect">
                          <a:avLst/>
                        </a:prstGeom>
                        <a:solidFill>
                          <a:srgbClr val="FFFFFF"/>
                        </a:solidFill>
                        <a:ln w="9525">
                          <a:solidFill>
                            <a:srgbClr val="FFFFFF"/>
                          </a:solidFill>
                          <a:miter lim="800000"/>
                          <a:headEnd/>
                          <a:tailEnd/>
                        </a:ln>
                      </wps:spPr>
                      <wps:txbx>
                        <w:txbxContent>
                          <w:p w14:paraId="1AFAB6BB" w14:textId="77777777" w:rsidR="003B34FA" w:rsidRPr="006E09D9" w:rsidRDefault="003B34FA" w:rsidP="003B34FA">
                            <w:pPr>
                              <w:rPr>
                                <w:rFonts w:ascii="標楷體" w:eastAsia="標楷體" w:hAnsi="標楷體"/>
                                <w:sz w:val="32"/>
                                <w:szCs w:val="32"/>
                              </w:rPr>
                            </w:pPr>
                            <w:r w:rsidRPr="006E09D9">
                              <w:rPr>
                                <w:rFonts w:ascii="標楷體" w:eastAsia="標楷體" w:hAnsi="標楷體" w:hint="eastAsia"/>
                                <w:sz w:val="32"/>
                                <w:szCs w:val="32"/>
                              </w:rPr>
                              <w:t>附件2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364B7D" id="_x0000_t202" coordsize="21600,21600" o:spt="202" path="m,l,21600r21600,l21600,xe">
                <v:stroke joinstyle="miter"/>
                <v:path gradientshapeok="t" o:connecttype="rect"/>
              </v:shapetype>
              <v:shape id="文字方塊 1" o:spid="_x0000_s1026" type="#_x0000_t202" style="position:absolute;margin-left:0;margin-top:-29.45pt;width:77.1pt;height:28.7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" strokecolor="white">
                <v:textbox style="mso-fit-shape-to-text:t">
                  <w:txbxContent>
                    <w:p w14:paraId="1AFAB6BB" w14:textId="77777777" w:rsidR="003B34FA" w:rsidRPr="006E09D9" w:rsidRDefault="003B34FA" w:rsidP="003B34FA">
                      <w:pPr>
                        <w:rPr>
                          <w:rFonts w:ascii="標楷體" w:eastAsia="標楷體" w:hAnsi="標楷體"/>
                          <w:sz w:val="32"/>
                          <w:szCs w:val="32"/>
                        </w:rPr>
                      </w:pPr>
                      <w:r w:rsidRPr="006E09D9">
                        <w:rPr>
                          <w:rFonts w:ascii="標楷體" w:eastAsia="標楷體" w:hAnsi="標楷體" w:hint="eastAsia"/>
                          <w:sz w:val="32"/>
                          <w:szCs w:val="32"/>
                        </w:rPr>
                        <w:t>附件2</w:t>
                      </w:r>
                    </w:p>
                  </w:txbxContent>
                </v:textbox>
                <w10:wrap anchorx="margin"/>
              </v:shape>
            </w:pict>
          </mc:Fallback>
        </mc:AlternateContent>
      </w:r>
    </w:p>
    <w:p w14:paraId="03E5BC52" w14:textId="77777777" w:rsidR="003B34FA" w:rsidRDefault="003B34FA" w:rsidP="003B34FA">
      <w:pPr>
        <w:pStyle w:val="af"/>
        <w:kinsoku w:val="0"/>
        <w:overflowPunct w:val="0"/>
        <w:spacing w:after="120" w:line="460" w:lineRule="exact"/>
        <w:ind w:leftChars="59" w:left="142"/>
        <w:jc w:val="center"/>
        <w:rPr>
          <w:b/>
          <w:bCs/>
          <w:color w:val="000000"/>
          <w:sz w:val="36"/>
          <w:szCs w:val="36"/>
        </w:rPr>
      </w:pPr>
      <w:r w:rsidRPr="00221A50">
        <w:rPr>
          <w:b/>
          <w:bCs/>
          <w:color w:val="000000"/>
          <w:sz w:val="36"/>
          <w:szCs w:val="36"/>
        </w:rPr>
        <w:t>擬任</w:t>
      </w:r>
      <w:r w:rsidRPr="00221A50">
        <w:rPr>
          <w:rFonts w:hint="eastAsia"/>
          <w:b/>
          <w:bCs/>
          <w:color w:val="000000"/>
          <w:sz w:val="36"/>
          <w:szCs w:val="36"/>
        </w:rPr>
        <w:t>（現職）</w:t>
      </w:r>
      <w:r w:rsidRPr="00221A50">
        <w:rPr>
          <w:b/>
          <w:bCs/>
          <w:color w:val="000000"/>
          <w:sz w:val="36"/>
          <w:szCs w:val="36"/>
        </w:rPr>
        <w:t>人員</w:t>
      </w:r>
      <w:r w:rsidRPr="00221A50">
        <w:rPr>
          <w:rFonts w:hint="eastAsia"/>
          <w:b/>
          <w:bCs/>
          <w:color w:val="000000"/>
          <w:sz w:val="36"/>
          <w:szCs w:val="36"/>
        </w:rPr>
        <w:t>在中國大陸設有戶籍、領用中國大陸護照、身分證、定居證或居住證情形</w:t>
      </w:r>
      <w:r w:rsidRPr="00221A50">
        <w:rPr>
          <w:b/>
          <w:bCs/>
          <w:color w:val="000000"/>
          <w:sz w:val="36"/>
          <w:szCs w:val="36"/>
        </w:rPr>
        <w:t>具結書</w:t>
      </w:r>
    </w:p>
    <w:p w14:paraId="1F7648BE" w14:textId="77777777" w:rsidR="003B34FA" w:rsidRPr="00F260BA" w:rsidRDefault="003B34FA" w:rsidP="003B34FA">
      <w:pPr>
        <w:pStyle w:val="af"/>
        <w:kinsoku w:val="0"/>
        <w:overflowPunct w:val="0"/>
        <w:spacing w:after="120" w:line="360" w:lineRule="exact"/>
        <w:ind w:leftChars="59" w:left="142"/>
        <w:jc w:val="right"/>
        <w:rPr>
          <w:b/>
          <w:bCs/>
          <w:color w:val="000000"/>
          <w:sz w:val="24"/>
          <w:szCs w:val="24"/>
        </w:rPr>
      </w:pPr>
      <w:r w:rsidRPr="00F260BA">
        <w:rPr>
          <w:rFonts w:hint="eastAsia"/>
          <w:bCs/>
          <w:color w:val="000000"/>
          <w:sz w:val="24"/>
          <w:szCs w:val="24"/>
        </w:rPr>
        <w:t xml:space="preserve">       </w:t>
      </w:r>
      <w:r>
        <w:rPr>
          <w:rFonts w:hint="eastAsia"/>
          <w:bCs/>
          <w:color w:val="000000"/>
          <w:szCs w:val="24"/>
        </w:rPr>
        <w:t xml:space="preserve">                                                                                              </w:t>
      </w:r>
      <w:r w:rsidRPr="00292B0B">
        <w:rPr>
          <w:rFonts w:hint="eastAsia"/>
          <w:b/>
          <w:bCs/>
          <w:color w:val="000000"/>
          <w:szCs w:val="24"/>
        </w:rPr>
        <w:t xml:space="preserve"> </w:t>
      </w:r>
      <w:r w:rsidRPr="000C5C3F">
        <w:rPr>
          <w:rFonts w:hint="eastAsia"/>
          <w:b/>
          <w:bCs/>
          <w:color w:val="FFFFFF"/>
          <w:sz w:val="24"/>
          <w:szCs w:val="24"/>
        </w:rPr>
        <w:t>114.10.1版，115.1.1實施</w:t>
      </w:r>
    </w:p>
    <w:p w14:paraId="17D16848" w14:textId="77777777" w:rsidR="003B34FA" w:rsidRPr="00221A50" w:rsidRDefault="003B34FA" w:rsidP="003B34FA">
      <w:pPr>
        <w:pStyle w:val="af"/>
        <w:spacing w:line="380" w:lineRule="exact"/>
        <w:ind w:firstLineChars="200" w:firstLine="560"/>
        <w:rPr>
          <w:color w:val="000000"/>
        </w:rPr>
      </w:pPr>
      <w:r w:rsidRPr="00221A50">
        <w:rPr>
          <w:rFonts w:hint="eastAsia"/>
          <w:color w:val="000000"/>
        </w:rPr>
        <w:t>茲就本人在中國大陸設有戶籍、領用中國大陸護照、身分證、定居證或居住證情形具結如下，如有不實，願負法律責任：</w:t>
      </w:r>
    </w:p>
    <w:p w14:paraId="579A6207" w14:textId="77777777" w:rsidR="003B34FA" w:rsidRPr="00FB7BD4" w:rsidRDefault="003B34FA" w:rsidP="003B34FA">
      <w:pPr>
        <w:pStyle w:val="af"/>
        <w:numPr>
          <w:ilvl w:val="0"/>
          <w:numId w:val="28"/>
        </w:numPr>
        <w:suppressAutoHyphens/>
        <w:autoSpaceDN w:val="0"/>
        <w:adjustRightInd/>
        <w:spacing w:line="380" w:lineRule="exact"/>
        <w:ind w:left="856" w:right="0" w:hanging="567"/>
        <w:rPr>
          <w:color w:val="000000"/>
        </w:rPr>
      </w:pPr>
      <w:r w:rsidRPr="00FB7BD4">
        <w:rPr>
          <w:rFonts w:hAnsi="標楷體" w:hint="eastAsia"/>
          <w:color w:val="000000"/>
        </w:rPr>
        <w:t>是否在中國大陸設有戶籍、領用中國大陸護照、身分證、定居證情形</w:t>
      </w:r>
      <w:r w:rsidRPr="00FB7BD4">
        <w:rPr>
          <w:rFonts w:hAnsi="標楷體" w:hint="eastAsia"/>
          <w:color w:val="000000"/>
          <w:kern w:val="0"/>
        </w:rPr>
        <w:t>(如未填寫或拒絕填寫，將無法進用、送審、締約、換約或核派)</w:t>
      </w:r>
      <w:r w:rsidRPr="00FB7BD4">
        <w:rPr>
          <w:rFonts w:hint="eastAsia"/>
          <w:color w:val="000000"/>
        </w:rPr>
        <w:t>：</w:t>
      </w:r>
    </w:p>
    <w:p w14:paraId="58AF9882" w14:textId="77777777" w:rsidR="003B34FA" w:rsidRPr="00221A50" w:rsidRDefault="003B34FA" w:rsidP="003B34FA">
      <w:pPr>
        <w:pStyle w:val="af"/>
        <w:spacing w:line="380" w:lineRule="exact"/>
        <w:ind w:leftChars="239" w:left="851" w:hangingChars="99" w:hanging="277"/>
        <w:rPr>
          <w:color w:val="000000"/>
        </w:rPr>
      </w:pPr>
      <w:r w:rsidRPr="00221A50">
        <w:rPr>
          <w:rFonts w:hAnsi="標楷體" w:hint="eastAsia"/>
          <w:color w:val="000000"/>
        </w:rPr>
        <w:t>□</w:t>
      </w:r>
      <w:r w:rsidRPr="00221A50">
        <w:rPr>
          <w:color w:val="000000"/>
        </w:rPr>
        <w:t>本人</w:t>
      </w:r>
      <w:r w:rsidRPr="00221A50">
        <w:rPr>
          <w:rFonts w:hAnsi="標楷體" w:hint="eastAsia"/>
          <w:color w:val="000000"/>
        </w:rPr>
        <w:t>沒有在中國大陸設有戶籍、領用中國大陸護照、身分證、定居證</w:t>
      </w:r>
      <w:r w:rsidRPr="00221A50">
        <w:rPr>
          <w:color w:val="000000"/>
        </w:rPr>
        <w:t>。</w:t>
      </w:r>
    </w:p>
    <w:p w14:paraId="637A97A1" w14:textId="77777777" w:rsidR="003B34FA" w:rsidRPr="00221A50" w:rsidRDefault="003B34FA" w:rsidP="003B34FA">
      <w:pPr>
        <w:pStyle w:val="af"/>
        <w:spacing w:line="380" w:lineRule="exact"/>
        <w:ind w:leftChars="239" w:left="851" w:hangingChars="99" w:hanging="277"/>
        <w:rPr>
          <w:rFonts w:hAnsi="標楷體"/>
          <w:color w:val="000000"/>
        </w:rPr>
      </w:pPr>
      <w:r w:rsidRPr="00221A50">
        <w:rPr>
          <w:rFonts w:hAnsi="標楷體" w:hint="eastAsia"/>
          <w:color w:val="000000"/>
        </w:rPr>
        <w:t>□本人在中國大陸設有戶籍，領用中國大陸護照、身分證、定居證：(請接續勾選以下選項，可複選)</w:t>
      </w:r>
    </w:p>
    <w:p w14:paraId="7117E49C" w14:textId="77777777" w:rsidR="003B34FA" w:rsidRPr="00221A50" w:rsidRDefault="003B34FA" w:rsidP="003B34FA">
      <w:pPr>
        <w:pStyle w:val="af"/>
        <w:spacing w:line="380" w:lineRule="exact"/>
        <w:ind w:leftChars="349" w:left="846" w:hangingChars="3" w:hanging="8"/>
        <w:rPr>
          <w:rFonts w:hAnsi="標楷體"/>
          <w:color w:val="000000"/>
        </w:rPr>
      </w:pPr>
      <w:r w:rsidRPr="00221A50">
        <w:rPr>
          <w:rFonts w:hAnsi="標楷體" w:hint="eastAsia"/>
          <w:color w:val="000000"/>
        </w:rPr>
        <w:t>□有中國大陸戶籍及身分證。</w:t>
      </w:r>
    </w:p>
    <w:p w14:paraId="3CAA2ECE" w14:textId="77777777" w:rsidR="003B34FA" w:rsidRPr="00221A50" w:rsidRDefault="003B34FA" w:rsidP="003B34FA">
      <w:pPr>
        <w:pStyle w:val="af"/>
        <w:spacing w:line="380" w:lineRule="exact"/>
        <w:ind w:leftChars="349" w:left="846" w:hangingChars="3" w:hanging="8"/>
        <w:rPr>
          <w:rFonts w:hAnsi="標楷體"/>
          <w:color w:val="000000"/>
        </w:rPr>
      </w:pPr>
      <w:r w:rsidRPr="00221A50">
        <w:rPr>
          <w:rFonts w:hAnsi="標楷體" w:hint="eastAsia"/>
          <w:color w:val="000000"/>
        </w:rPr>
        <w:t>□有中國大陸護照。</w:t>
      </w:r>
    </w:p>
    <w:p w14:paraId="67D271AC" w14:textId="77777777" w:rsidR="003B34FA" w:rsidRPr="00221A50" w:rsidRDefault="003B34FA" w:rsidP="003B34FA">
      <w:pPr>
        <w:pStyle w:val="af"/>
        <w:spacing w:line="380" w:lineRule="exact"/>
        <w:ind w:leftChars="349" w:left="846" w:hangingChars="3" w:hanging="8"/>
        <w:rPr>
          <w:color w:val="000000"/>
        </w:rPr>
      </w:pPr>
      <w:r w:rsidRPr="00221A50">
        <w:rPr>
          <w:rFonts w:hAnsi="標楷體" w:hint="eastAsia"/>
          <w:color w:val="000000"/>
        </w:rPr>
        <w:t>□有中國大陸定居證。</w:t>
      </w:r>
    </w:p>
    <w:p w14:paraId="0F5FAF5A" w14:textId="77777777" w:rsidR="003B34FA" w:rsidRPr="00221A50" w:rsidRDefault="003B34FA" w:rsidP="003B34FA">
      <w:pPr>
        <w:pStyle w:val="af"/>
        <w:numPr>
          <w:ilvl w:val="0"/>
          <w:numId w:val="28"/>
        </w:numPr>
        <w:suppressAutoHyphens/>
        <w:autoSpaceDN w:val="0"/>
        <w:adjustRightInd/>
        <w:spacing w:line="380" w:lineRule="exact"/>
        <w:ind w:left="856" w:right="0" w:hanging="567"/>
        <w:rPr>
          <w:color w:val="000000"/>
        </w:rPr>
      </w:pPr>
      <w:r w:rsidRPr="00221A50">
        <w:rPr>
          <w:rFonts w:hAnsi="標楷體" w:hint="eastAsia"/>
          <w:color w:val="000000"/>
        </w:rPr>
        <w:t>是否領用中國大陸「居住證」及處理情形(如未填寫或拒絕填寫，應由各用人機關造冊列管)</w:t>
      </w:r>
      <w:r w:rsidRPr="00221A50">
        <w:rPr>
          <w:rFonts w:hint="eastAsia"/>
          <w:color w:val="000000"/>
        </w:rPr>
        <w:t>：</w:t>
      </w:r>
    </w:p>
    <w:p w14:paraId="64D6B755" w14:textId="77777777" w:rsidR="003B34FA" w:rsidRPr="00221A50" w:rsidRDefault="003B34FA" w:rsidP="003B34FA">
      <w:pPr>
        <w:pStyle w:val="af"/>
        <w:numPr>
          <w:ilvl w:val="0"/>
          <w:numId w:val="29"/>
        </w:numPr>
        <w:suppressAutoHyphens/>
        <w:autoSpaceDN w:val="0"/>
        <w:adjustRightInd/>
        <w:spacing w:line="380" w:lineRule="exact"/>
        <w:ind w:left="993" w:right="0" w:hanging="644"/>
        <w:rPr>
          <w:color w:val="000000"/>
        </w:rPr>
      </w:pPr>
      <w:r w:rsidRPr="00221A50">
        <w:rPr>
          <w:rFonts w:hAnsi="標楷體" w:hint="eastAsia"/>
          <w:color w:val="000000"/>
        </w:rPr>
        <w:t>領用情形</w:t>
      </w:r>
    </w:p>
    <w:p w14:paraId="1C441518" w14:textId="77777777" w:rsidR="003B34FA" w:rsidRPr="00221A50" w:rsidRDefault="003B34FA" w:rsidP="003B34FA">
      <w:pPr>
        <w:pStyle w:val="af"/>
        <w:spacing w:line="380" w:lineRule="exact"/>
        <w:ind w:leftChars="295" w:left="708" w:firstLine="1"/>
        <w:rPr>
          <w:rFonts w:hAnsi="標楷體"/>
          <w:color w:val="000000"/>
          <w:szCs w:val="28"/>
        </w:rPr>
      </w:pPr>
      <w:r w:rsidRPr="00221A50">
        <w:rPr>
          <w:rFonts w:hAnsi="標楷體" w:hint="eastAsia"/>
          <w:color w:val="000000"/>
        </w:rPr>
        <w:t>□</w:t>
      </w:r>
      <w:r w:rsidRPr="00221A50">
        <w:rPr>
          <w:rFonts w:hAnsi="標楷體" w:hint="eastAsia"/>
          <w:color w:val="000000"/>
          <w:szCs w:val="28"/>
        </w:rPr>
        <w:t>從來沒有</w:t>
      </w:r>
      <w:r w:rsidRPr="00221A50">
        <w:rPr>
          <w:rFonts w:hAnsi="標楷體" w:hint="eastAsia"/>
          <w:color w:val="000000"/>
        </w:rPr>
        <w:t>領用</w:t>
      </w:r>
      <w:r w:rsidRPr="00221A50">
        <w:rPr>
          <w:rFonts w:hAnsi="標楷體" w:hint="eastAsia"/>
          <w:color w:val="000000"/>
          <w:szCs w:val="28"/>
        </w:rPr>
        <w:t>。(勾選此項者</w:t>
      </w:r>
      <w:proofErr w:type="gramStart"/>
      <w:r w:rsidRPr="00221A50">
        <w:rPr>
          <w:rFonts w:hAnsi="標楷體" w:hint="eastAsia"/>
          <w:color w:val="000000"/>
          <w:szCs w:val="28"/>
        </w:rPr>
        <w:t>以下免填</w:t>
      </w:r>
      <w:proofErr w:type="gramEnd"/>
      <w:r w:rsidRPr="00221A50">
        <w:rPr>
          <w:rFonts w:hAnsi="標楷體" w:hint="eastAsia"/>
          <w:color w:val="000000"/>
          <w:szCs w:val="28"/>
        </w:rPr>
        <w:t>)</w:t>
      </w:r>
    </w:p>
    <w:p w14:paraId="7AE9EBB1" w14:textId="77777777" w:rsidR="003B34FA" w:rsidRDefault="003B34FA" w:rsidP="003B34FA">
      <w:pPr>
        <w:pStyle w:val="af"/>
        <w:spacing w:line="380" w:lineRule="exact"/>
        <w:ind w:leftChars="295" w:left="994" w:hangingChars="102" w:hanging="286"/>
        <w:rPr>
          <w:rFonts w:hAnsi="標楷體"/>
          <w:color w:val="000000"/>
          <w:szCs w:val="28"/>
          <w:u w:val="single"/>
        </w:rPr>
      </w:pPr>
      <w:r w:rsidRPr="00221A50">
        <w:rPr>
          <w:rFonts w:hAnsi="標楷體" w:hint="eastAsia"/>
          <w:color w:val="000000"/>
          <w:szCs w:val="28"/>
        </w:rPr>
        <w:t>□曾經</w:t>
      </w:r>
      <w:r w:rsidRPr="00221A50">
        <w:rPr>
          <w:rFonts w:hAnsi="標楷體" w:hint="eastAsia"/>
          <w:color w:val="000000"/>
        </w:rPr>
        <w:t>領用</w:t>
      </w:r>
      <w:r w:rsidRPr="00221A50">
        <w:rPr>
          <w:rFonts w:hAnsi="標楷體" w:hint="eastAsia"/>
          <w:color w:val="000000"/>
          <w:szCs w:val="28"/>
        </w:rPr>
        <w:t xml:space="preserve"> (證號</w:t>
      </w:r>
      <w:r w:rsidRPr="00221A50">
        <w:rPr>
          <w:rFonts w:hAnsi="標楷體" w:hint="eastAsia"/>
          <w:color w:val="000000"/>
          <w:szCs w:val="28"/>
          <w:u w:val="single"/>
        </w:rPr>
        <w:t xml:space="preserve">           </w:t>
      </w:r>
      <w:r w:rsidRPr="00221A50">
        <w:rPr>
          <w:rFonts w:hAnsi="標楷體" w:hint="eastAsia"/>
          <w:color w:val="000000"/>
          <w:szCs w:val="28"/>
        </w:rPr>
        <w:t>)</w:t>
      </w:r>
      <w:r w:rsidRPr="00221A50">
        <w:rPr>
          <w:rFonts w:hAnsi="標楷體" w:hint="eastAsia"/>
          <w:color w:val="000000"/>
          <w:szCs w:val="24"/>
        </w:rPr>
        <w:t>【已遺失者免填證號】，</w:t>
      </w:r>
      <w:r w:rsidRPr="00221A50">
        <w:rPr>
          <w:rFonts w:hAnsi="標楷體" w:hint="eastAsia"/>
          <w:color w:val="000000"/>
          <w:szCs w:val="28"/>
        </w:rPr>
        <w:t>取得時間：</w:t>
      </w:r>
      <w:r w:rsidRPr="00221A50">
        <w:rPr>
          <w:rFonts w:hAnsi="標楷體" w:hint="eastAsia"/>
          <w:color w:val="000000"/>
          <w:szCs w:val="28"/>
          <w:u w:val="single"/>
        </w:rPr>
        <w:t xml:space="preserve"> </w:t>
      </w:r>
    </w:p>
    <w:p w14:paraId="7B03EB6B" w14:textId="77777777" w:rsidR="003B34FA" w:rsidRPr="00221A50" w:rsidRDefault="003B34FA" w:rsidP="003B34FA">
      <w:pPr>
        <w:pStyle w:val="af"/>
        <w:spacing w:line="380" w:lineRule="exact"/>
        <w:ind w:leftChars="295" w:left="994" w:hangingChars="102" w:hanging="286"/>
        <w:rPr>
          <w:rFonts w:hAnsi="標楷體"/>
          <w:color w:val="000000"/>
          <w:szCs w:val="24"/>
          <w:u w:val="single"/>
        </w:rPr>
      </w:pPr>
      <w:r w:rsidRPr="00221A50">
        <w:rPr>
          <w:rFonts w:hAnsi="標楷體" w:hint="eastAsia"/>
          <w:color w:val="000000"/>
          <w:szCs w:val="28"/>
          <w:u w:val="single"/>
        </w:rPr>
        <w:t xml:space="preserve">  </w:t>
      </w:r>
      <w:r>
        <w:rPr>
          <w:rFonts w:hAnsi="標楷體" w:hint="eastAsia"/>
          <w:color w:val="000000"/>
          <w:szCs w:val="28"/>
          <w:u w:val="single"/>
        </w:rPr>
        <w:t xml:space="preserve">      </w:t>
      </w:r>
      <w:r w:rsidRPr="00221A50">
        <w:rPr>
          <w:rFonts w:hAnsi="標楷體" w:hint="eastAsia"/>
          <w:color w:val="000000"/>
          <w:szCs w:val="28"/>
        </w:rPr>
        <w:t>年</w:t>
      </w:r>
      <w:r w:rsidRPr="00221A50">
        <w:rPr>
          <w:rFonts w:hAnsi="標楷體" w:hint="eastAsia"/>
          <w:color w:val="000000"/>
          <w:szCs w:val="28"/>
          <w:u w:val="single"/>
        </w:rPr>
        <w:t xml:space="preserve">    </w:t>
      </w:r>
      <w:r w:rsidRPr="00221A50">
        <w:rPr>
          <w:rFonts w:hAnsi="標楷體" w:hint="eastAsia"/>
          <w:color w:val="000000"/>
          <w:szCs w:val="28"/>
        </w:rPr>
        <w:t>月</w:t>
      </w:r>
      <w:r w:rsidRPr="00221A50">
        <w:rPr>
          <w:rFonts w:hAnsi="標楷體" w:hint="eastAsia"/>
          <w:color w:val="000000"/>
          <w:szCs w:val="28"/>
          <w:u w:val="single"/>
        </w:rPr>
        <w:t xml:space="preserve">    </w:t>
      </w:r>
      <w:r w:rsidRPr="00221A50">
        <w:rPr>
          <w:rFonts w:hAnsi="標楷體" w:hint="eastAsia"/>
          <w:color w:val="000000"/>
          <w:szCs w:val="28"/>
        </w:rPr>
        <w:t>日；取得原因：________________________</w:t>
      </w:r>
    </w:p>
    <w:p w14:paraId="606B6D77" w14:textId="77777777" w:rsidR="003B34FA" w:rsidRPr="00221A50" w:rsidRDefault="003B34FA" w:rsidP="003B34FA">
      <w:pPr>
        <w:pStyle w:val="af"/>
        <w:numPr>
          <w:ilvl w:val="0"/>
          <w:numId w:val="29"/>
        </w:numPr>
        <w:suppressAutoHyphens/>
        <w:autoSpaceDN w:val="0"/>
        <w:adjustRightInd/>
        <w:spacing w:line="380" w:lineRule="exact"/>
        <w:ind w:left="993" w:right="0" w:hanging="644"/>
        <w:jc w:val="left"/>
        <w:rPr>
          <w:rFonts w:hAnsi="標楷體"/>
          <w:color w:val="000000"/>
          <w:szCs w:val="28"/>
        </w:rPr>
      </w:pPr>
      <w:r w:rsidRPr="00221A50">
        <w:rPr>
          <w:rFonts w:hAnsi="標楷體" w:hint="eastAsia"/>
          <w:color w:val="000000"/>
          <w:szCs w:val="28"/>
        </w:rPr>
        <w:t>處理情形</w:t>
      </w:r>
    </w:p>
    <w:p w14:paraId="14536957" w14:textId="77777777" w:rsidR="003B34FA" w:rsidRPr="00221A50" w:rsidRDefault="003B34FA" w:rsidP="003B34FA">
      <w:pPr>
        <w:pStyle w:val="af"/>
        <w:spacing w:line="380" w:lineRule="exact"/>
        <w:ind w:leftChars="295" w:left="1007" w:hanging="299"/>
        <w:rPr>
          <w:rFonts w:hAnsi="標楷體"/>
          <w:color w:val="000000"/>
          <w:szCs w:val="28"/>
        </w:rPr>
      </w:pPr>
      <w:r w:rsidRPr="00221A50">
        <w:rPr>
          <w:rFonts w:hAnsi="標楷體" w:hint="eastAsia"/>
          <w:color w:val="000000"/>
        </w:rPr>
        <w:t>□</w:t>
      </w:r>
      <w:r w:rsidRPr="00221A50">
        <w:rPr>
          <w:rFonts w:hAnsi="標楷體" w:hint="eastAsia"/>
          <w:color w:val="000000"/>
          <w:szCs w:val="28"/>
        </w:rPr>
        <w:t>該證件已失效(有效期限至</w:t>
      </w:r>
      <w:r w:rsidRPr="00221A50">
        <w:rPr>
          <w:rFonts w:hAnsi="標楷體" w:hint="eastAsia"/>
          <w:color w:val="000000"/>
          <w:szCs w:val="28"/>
          <w:u w:val="single"/>
        </w:rPr>
        <w:t xml:space="preserve">    </w:t>
      </w:r>
      <w:r w:rsidRPr="00221A50">
        <w:rPr>
          <w:rFonts w:hAnsi="標楷體" w:hint="eastAsia"/>
          <w:color w:val="000000"/>
          <w:szCs w:val="28"/>
        </w:rPr>
        <w:t>年</w:t>
      </w:r>
      <w:r w:rsidRPr="00221A50">
        <w:rPr>
          <w:rFonts w:hAnsi="標楷體" w:hint="eastAsia"/>
          <w:color w:val="000000"/>
          <w:szCs w:val="28"/>
          <w:u w:val="single"/>
        </w:rPr>
        <w:t xml:space="preserve">    </w:t>
      </w:r>
      <w:r w:rsidRPr="00221A50">
        <w:rPr>
          <w:rFonts w:hAnsi="標楷體" w:hint="eastAsia"/>
          <w:color w:val="000000"/>
          <w:szCs w:val="28"/>
        </w:rPr>
        <w:t>月</w:t>
      </w:r>
      <w:r w:rsidRPr="00221A50">
        <w:rPr>
          <w:rFonts w:hAnsi="標楷體" w:hint="eastAsia"/>
          <w:color w:val="000000"/>
          <w:szCs w:val="28"/>
          <w:u w:val="single"/>
        </w:rPr>
        <w:t xml:space="preserve">    </w:t>
      </w:r>
      <w:r w:rsidRPr="00221A50">
        <w:rPr>
          <w:rFonts w:hAnsi="標楷體" w:hint="eastAsia"/>
          <w:color w:val="000000"/>
          <w:szCs w:val="28"/>
        </w:rPr>
        <w:t>日止)，本人承諾日後不再向中國大陸</w:t>
      </w:r>
      <w:r w:rsidRPr="00221A50">
        <w:rPr>
          <w:rFonts w:hAnsi="標楷體" w:hint="eastAsia"/>
          <w:color w:val="000000"/>
        </w:rPr>
        <w:t>領用</w:t>
      </w:r>
      <w:r w:rsidRPr="00221A50">
        <w:rPr>
          <w:rFonts w:hAnsi="標楷體" w:hint="eastAsia"/>
          <w:color w:val="000000"/>
          <w:szCs w:val="28"/>
        </w:rPr>
        <w:t>居住證。</w:t>
      </w:r>
    </w:p>
    <w:p w14:paraId="5EFCF2CA" w14:textId="77777777" w:rsidR="003B34FA" w:rsidRPr="00221A50" w:rsidRDefault="003B34FA" w:rsidP="003B34FA">
      <w:pPr>
        <w:pStyle w:val="af"/>
        <w:spacing w:line="380" w:lineRule="exact"/>
        <w:ind w:leftChars="295" w:left="1007" w:hanging="299"/>
        <w:rPr>
          <w:rFonts w:hAnsi="標楷體"/>
          <w:color w:val="000000"/>
          <w:szCs w:val="28"/>
        </w:rPr>
      </w:pPr>
      <w:r w:rsidRPr="00221A50">
        <w:rPr>
          <w:rFonts w:hAnsi="標楷體" w:hint="eastAsia"/>
          <w:color w:val="000000"/>
          <w:szCs w:val="28"/>
        </w:rPr>
        <w:t>□</w:t>
      </w:r>
      <w:r w:rsidRPr="00221A50">
        <w:rPr>
          <w:rFonts w:hAnsi="標楷體" w:hint="eastAsia"/>
          <w:color w:val="000000"/>
        </w:rPr>
        <w:t>該證件</w:t>
      </w:r>
      <w:r w:rsidRPr="00221A50">
        <w:rPr>
          <w:rFonts w:hAnsi="標楷體" w:hint="eastAsia"/>
          <w:color w:val="000000"/>
          <w:szCs w:val="28"/>
        </w:rPr>
        <w:t>已遺失，本人承諾日後不再向中國大陸</w:t>
      </w:r>
      <w:r w:rsidRPr="00221A50">
        <w:rPr>
          <w:rFonts w:hAnsi="標楷體" w:hint="eastAsia"/>
          <w:color w:val="000000"/>
        </w:rPr>
        <w:t>領用</w:t>
      </w:r>
      <w:r w:rsidRPr="00221A50">
        <w:rPr>
          <w:rFonts w:hAnsi="標楷體" w:hint="eastAsia"/>
          <w:color w:val="000000"/>
          <w:szCs w:val="28"/>
        </w:rPr>
        <w:t>居住證。</w:t>
      </w:r>
    </w:p>
    <w:p w14:paraId="28FB1476" w14:textId="77777777" w:rsidR="003B34FA" w:rsidRPr="00221A50" w:rsidRDefault="003B34FA" w:rsidP="003B34FA">
      <w:pPr>
        <w:pStyle w:val="af"/>
        <w:spacing w:line="380" w:lineRule="exact"/>
        <w:ind w:leftChars="295" w:left="1007" w:hanging="299"/>
        <w:rPr>
          <w:rFonts w:hAnsi="標楷體"/>
          <w:color w:val="000000"/>
          <w:szCs w:val="28"/>
        </w:rPr>
      </w:pPr>
      <w:r w:rsidRPr="00221A50">
        <w:rPr>
          <w:rFonts w:hAnsi="標楷體" w:hint="eastAsia"/>
          <w:color w:val="000000"/>
          <w:szCs w:val="28"/>
        </w:rPr>
        <w:t>□該證件</w:t>
      </w:r>
      <w:proofErr w:type="gramStart"/>
      <w:r w:rsidRPr="00221A50">
        <w:rPr>
          <w:rFonts w:hAnsi="標楷體" w:hint="eastAsia"/>
          <w:color w:val="000000"/>
          <w:szCs w:val="28"/>
        </w:rPr>
        <w:t>已剪角並</w:t>
      </w:r>
      <w:proofErr w:type="gramEnd"/>
      <w:r w:rsidRPr="00221A50">
        <w:rPr>
          <w:rFonts w:hAnsi="標楷體" w:hint="eastAsia"/>
          <w:color w:val="000000"/>
          <w:szCs w:val="28"/>
        </w:rPr>
        <w:t>由服務機關(構)學校收繳留存，本人承諾日後不再向中國大陸</w:t>
      </w:r>
      <w:r w:rsidRPr="00221A50">
        <w:rPr>
          <w:rFonts w:hAnsi="標楷體" w:hint="eastAsia"/>
          <w:color w:val="000000"/>
        </w:rPr>
        <w:t>領用</w:t>
      </w:r>
      <w:r w:rsidRPr="00221A50">
        <w:rPr>
          <w:rFonts w:hAnsi="標楷體" w:hint="eastAsia"/>
          <w:color w:val="000000"/>
          <w:szCs w:val="28"/>
        </w:rPr>
        <w:t>居住證。</w:t>
      </w:r>
    </w:p>
    <w:p w14:paraId="434CCDFB" w14:textId="77777777" w:rsidR="003B34FA" w:rsidRPr="00221A50" w:rsidRDefault="003B34FA" w:rsidP="003B34FA">
      <w:pPr>
        <w:pStyle w:val="af"/>
        <w:spacing w:line="380" w:lineRule="exact"/>
        <w:ind w:leftChars="295" w:left="1007" w:hanging="299"/>
        <w:rPr>
          <w:rFonts w:hAnsi="標楷體"/>
          <w:color w:val="000000"/>
          <w:szCs w:val="28"/>
        </w:rPr>
      </w:pPr>
      <w:r w:rsidRPr="00221A50">
        <w:rPr>
          <w:rFonts w:hAnsi="標楷體" w:hint="eastAsia"/>
          <w:color w:val="000000"/>
          <w:szCs w:val="28"/>
        </w:rPr>
        <w:t>□其他(請簡要說明)</w:t>
      </w:r>
      <w:r w:rsidRPr="00221A50">
        <w:rPr>
          <w:color w:val="000000"/>
        </w:rPr>
        <w:t xml:space="preserve"> ：__________________________________</w:t>
      </w:r>
      <w:r w:rsidRPr="00221A50">
        <w:rPr>
          <w:rFonts w:hint="eastAsia"/>
          <w:color w:val="000000"/>
        </w:rPr>
        <w:t xml:space="preserve"> </w:t>
      </w:r>
      <w:r w:rsidRPr="00221A50">
        <w:rPr>
          <w:rFonts w:hint="eastAsia"/>
          <w:color w:val="000000"/>
          <w:u w:val="single"/>
        </w:rPr>
        <w:t xml:space="preserve">           </w:t>
      </w:r>
    </w:p>
    <w:p w14:paraId="7486EB39" w14:textId="77777777" w:rsidR="003B34FA" w:rsidRPr="00221A50" w:rsidRDefault="003B34FA" w:rsidP="003B34FA">
      <w:pPr>
        <w:snapToGrid w:val="0"/>
        <w:spacing w:line="380" w:lineRule="exact"/>
        <w:ind w:firstLine="2240"/>
        <w:rPr>
          <w:rFonts w:eastAsia="標楷體"/>
          <w:color w:val="000000"/>
          <w:sz w:val="28"/>
        </w:rPr>
      </w:pPr>
      <w:r w:rsidRPr="00221A50">
        <w:rPr>
          <w:rFonts w:eastAsia="標楷體"/>
          <w:color w:val="000000"/>
          <w:sz w:val="28"/>
        </w:rPr>
        <w:t>具結人：</w:t>
      </w:r>
    </w:p>
    <w:p w14:paraId="76FAF020" w14:textId="77777777" w:rsidR="003B34FA" w:rsidRPr="00221A50" w:rsidRDefault="003B34FA" w:rsidP="003B34FA">
      <w:pPr>
        <w:snapToGrid w:val="0"/>
        <w:spacing w:line="380" w:lineRule="exact"/>
        <w:ind w:firstLine="2240"/>
        <w:rPr>
          <w:rFonts w:eastAsia="標楷體"/>
          <w:color w:val="000000"/>
          <w:sz w:val="28"/>
        </w:rPr>
      </w:pPr>
      <w:r w:rsidRPr="00221A50">
        <w:rPr>
          <w:rFonts w:eastAsia="標楷體"/>
          <w:color w:val="000000"/>
          <w:sz w:val="28"/>
        </w:rPr>
        <w:t>國民身分證統一編號：</w:t>
      </w:r>
    </w:p>
    <w:p w14:paraId="13DAF6BC" w14:textId="77777777" w:rsidR="003B34FA" w:rsidRPr="00221A50" w:rsidRDefault="003B34FA" w:rsidP="003B34FA">
      <w:pPr>
        <w:snapToGrid w:val="0"/>
        <w:spacing w:line="380" w:lineRule="exact"/>
        <w:ind w:firstLine="2240"/>
        <w:rPr>
          <w:rFonts w:eastAsia="標楷體"/>
          <w:color w:val="000000"/>
          <w:sz w:val="28"/>
        </w:rPr>
      </w:pPr>
      <w:r w:rsidRPr="00221A50">
        <w:rPr>
          <w:rFonts w:eastAsia="標楷體"/>
          <w:color w:val="000000"/>
          <w:sz w:val="28"/>
        </w:rPr>
        <w:t>服務機關（構）</w:t>
      </w:r>
      <w:r w:rsidRPr="00221A50">
        <w:rPr>
          <w:rFonts w:eastAsia="標楷體" w:hint="eastAsia"/>
          <w:color w:val="000000"/>
          <w:sz w:val="28"/>
        </w:rPr>
        <w:t>學校</w:t>
      </w:r>
      <w:r w:rsidRPr="00221A50">
        <w:rPr>
          <w:rFonts w:eastAsia="標楷體"/>
          <w:color w:val="000000"/>
          <w:sz w:val="28"/>
        </w:rPr>
        <w:t>：</w:t>
      </w:r>
    </w:p>
    <w:p w14:paraId="52384E8E" w14:textId="77777777" w:rsidR="003B34FA" w:rsidRPr="00221A50" w:rsidRDefault="003B34FA" w:rsidP="003B34FA">
      <w:pPr>
        <w:snapToGrid w:val="0"/>
        <w:spacing w:line="380" w:lineRule="exact"/>
        <w:ind w:firstLine="2240"/>
        <w:rPr>
          <w:rFonts w:eastAsia="標楷體"/>
          <w:color w:val="000000"/>
          <w:sz w:val="28"/>
        </w:rPr>
      </w:pPr>
      <w:r w:rsidRPr="00221A50">
        <w:rPr>
          <w:rFonts w:eastAsia="標楷體"/>
          <w:color w:val="000000"/>
          <w:sz w:val="28"/>
        </w:rPr>
        <w:t>擬任職務</w:t>
      </w:r>
      <w:r w:rsidRPr="00221A50">
        <w:rPr>
          <w:rFonts w:eastAsia="標楷體" w:hint="eastAsia"/>
          <w:color w:val="000000"/>
          <w:sz w:val="28"/>
        </w:rPr>
        <w:t>（現職）</w:t>
      </w:r>
      <w:r w:rsidRPr="00221A50">
        <w:rPr>
          <w:rFonts w:eastAsia="標楷體"/>
          <w:color w:val="000000"/>
          <w:sz w:val="28"/>
        </w:rPr>
        <w:t>：</w:t>
      </w:r>
    </w:p>
    <w:p w14:paraId="552A89A2" w14:textId="77777777" w:rsidR="003B34FA" w:rsidRPr="00221A50" w:rsidRDefault="003B34FA" w:rsidP="003B34FA">
      <w:pPr>
        <w:snapToGrid w:val="0"/>
        <w:spacing w:line="380" w:lineRule="exact"/>
        <w:ind w:firstLine="2240"/>
        <w:rPr>
          <w:color w:val="000000"/>
        </w:rPr>
      </w:pPr>
      <w:r w:rsidRPr="00221A50">
        <w:rPr>
          <w:rFonts w:eastAsia="標楷體"/>
          <w:color w:val="000000"/>
          <w:sz w:val="28"/>
        </w:rPr>
        <w:t>職務</w:t>
      </w:r>
      <w:proofErr w:type="gramStart"/>
      <w:r w:rsidRPr="00221A50">
        <w:rPr>
          <w:rFonts w:eastAsia="標楷體"/>
          <w:color w:val="000000"/>
          <w:sz w:val="28"/>
        </w:rPr>
        <w:t>所列官等</w:t>
      </w:r>
      <w:proofErr w:type="gramEnd"/>
      <w:r w:rsidRPr="00221A50">
        <w:rPr>
          <w:rFonts w:eastAsia="標楷體"/>
          <w:color w:val="000000"/>
          <w:sz w:val="28"/>
        </w:rPr>
        <w:t>職等</w:t>
      </w:r>
      <w:r w:rsidRPr="00221A50">
        <w:rPr>
          <w:rFonts w:eastAsia="標楷體" w:hint="eastAsia"/>
          <w:color w:val="000000"/>
          <w:sz w:val="22"/>
        </w:rPr>
        <w:t>（無者免填）</w:t>
      </w:r>
      <w:r w:rsidRPr="00221A50">
        <w:rPr>
          <w:rFonts w:ascii="標楷體" w:eastAsia="標楷體" w:hAnsi="標楷體"/>
          <w:color w:val="000000"/>
          <w:sz w:val="28"/>
        </w:rPr>
        <w:t>：</w:t>
      </w:r>
    </w:p>
    <w:p w14:paraId="5BEEE2D8" w14:textId="77777777" w:rsidR="003B34FA" w:rsidRPr="00221A50" w:rsidRDefault="003B34FA" w:rsidP="003B34FA">
      <w:pPr>
        <w:snapToGrid w:val="0"/>
        <w:spacing w:line="380" w:lineRule="exact"/>
        <w:ind w:firstLine="2240"/>
        <w:rPr>
          <w:rFonts w:eastAsia="標楷體"/>
          <w:color w:val="000000"/>
          <w:sz w:val="28"/>
        </w:rPr>
      </w:pPr>
      <w:r w:rsidRPr="00221A50">
        <w:rPr>
          <w:rFonts w:eastAsia="標楷體"/>
          <w:color w:val="000000"/>
          <w:sz w:val="28"/>
        </w:rPr>
        <w:t>（官階資位級別）</w:t>
      </w:r>
    </w:p>
    <w:p w14:paraId="76814DE2" w14:textId="77777777" w:rsidR="003B34FA" w:rsidRDefault="003B34FA" w:rsidP="003B34FA">
      <w:pPr>
        <w:snapToGrid w:val="0"/>
        <w:spacing w:line="380" w:lineRule="exact"/>
        <w:jc w:val="center"/>
        <w:rPr>
          <w:rFonts w:eastAsia="標楷體"/>
          <w:color w:val="000000"/>
          <w:sz w:val="28"/>
        </w:rPr>
      </w:pPr>
      <w:r w:rsidRPr="00221A50">
        <w:rPr>
          <w:rFonts w:eastAsia="標楷體"/>
          <w:color w:val="000000"/>
          <w:sz w:val="28"/>
        </w:rPr>
        <w:t>中華民國　　　　　年　　　　　月　　　　　日</w:t>
      </w:r>
    </w:p>
    <w:p w14:paraId="5995DA00" w14:textId="77777777" w:rsidR="003B34FA" w:rsidRPr="00DC3142" w:rsidRDefault="003B34FA" w:rsidP="003B34FA">
      <w:pPr>
        <w:snapToGrid w:val="0"/>
        <w:spacing w:line="380" w:lineRule="exact"/>
        <w:jc w:val="center"/>
        <w:rPr>
          <w:color w:val="000000"/>
        </w:rPr>
      </w:pPr>
    </w:p>
    <w:p w14:paraId="64D9186D" w14:textId="77777777" w:rsidR="003B34FA" w:rsidRPr="00221A50" w:rsidRDefault="003B34FA" w:rsidP="003B34FA">
      <w:pPr>
        <w:spacing w:line="260" w:lineRule="exact"/>
        <w:jc w:val="both"/>
        <w:rPr>
          <w:rFonts w:eastAsia="標楷體"/>
          <w:color w:val="000000"/>
          <w:sz w:val="22"/>
        </w:rPr>
      </w:pPr>
      <w:r w:rsidRPr="00221A50">
        <w:rPr>
          <w:rFonts w:eastAsia="標楷體" w:hint="eastAsia"/>
          <w:color w:val="000000"/>
          <w:sz w:val="22"/>
        </w:rPr>
        <w:lastRenderedPageBreak/>
        <w:t>備註：</w:t>
      </w:r>
    </w:p>
    <w:p w14:paraId="778AF30C" w14:textId="77777777" w:rsidR="003B34FA" w:rsidRPr="00221A50" w:rsidRDefault="003B34FA" w:rsidP="003B34FA">
      <w:pPr>
        <w:numPr>
          <w:ilvl w:val="0"/>
          <w:numId w:val="30"/>
        </w:numPr>
        <w:suppressAutoHyphens/>
        <w:autoSpaceDN w:val="0"/>
        <w:adjustRightInd/>
        <w:spacing w:line="260" w:lineRule="exact"/>
        <w:jc w:val="both"/>
        <w:textAlignment w:val="auto"/>
        <w:rPr>
          <w:rFonts w:ascii="標楷體" w:eastAsia="標楷體" w:hAnsi="標楷體"/>
          <w:color w:val="000000"/>
          <w:sz w:val="22"/>
          <w:szCs w:val="24"/>
        </w:rPr>
      </w:pPr>
      <w:r w:rsidRPr="00221A50">
        <w:rPr>
          <w:rFonts w:ascii="標楷體" w:eastAsia="標楷體" w:hAnsi="標楷體" w:hint="eastAsia"/>
          <w:color w:val="000000"/>
          <w:sz w:val="22"/>
          <w:szCs w:val="24"/>
        </w:rPr>
        <w:t>請具結人依實際情形分別於具結書</w:t>
      </w:r>
      <w:r w:rsidRPr="00221A50">
        <w:rPr>
          <w:rFonts w:ascii="標楷體" w:eastAsia="標楷體" w:hAnsi="標楷體" w:hint="eastAsia"/>
          <w:color w:val="000000"/>
          <w:sz w:val="22"/>
          <w:szCs w:val="28"/>
        </w:rPr>
        <w:t>□欄內打「</w:t>
      </w:r>
      <w:r w:rsidRPr="00221A50">
        <w:rPr>
          <w:rFonts w:ascii="Wingdings 2" w:eastAsia="Wingdings 2" w:hAnsi="Wingdings 2" w:cs="Wingdings 2"/>
          <w:color w:val="000000"/>
          <w:sz w:val="20"/>
        </w:rPr>
        <w:t></w:t>
      </w:r>
      <w:r w:rsidRPr="00221A50">
        <w:rPr>
          <w:rFonts w:ascii="標楷體" w:eastAsia="標楷體" w:hAnsi="標楷體" w:hint="eastAsia"/>
          <w:color w:val="000000"/>
          <w:sz w:val="22"/>
          <w:szCs w:val="28"/>
        </w:rPr>
        <w:t>」</w:t>
      </w:r>
      <w:r w:rsidRPr="00221A50">
        <w:rPr>
          <w:rFonts w:ascii="標楷體" w:eastAsia="標楷體" w:hAnsi="標楷體" w:hint="eastAsia"/>
          <w:color w:val="000000"/>
          <w:sz w:val="22"/>
          <w:szCs w:val="24"/>
        </w:rPr>
        <w:t>。</w:t>
      </w:r>
    </w:p>
    <w:p w14:paraId="289B1151" w14:textId="77777777" w:rsidR="003B34FA" w:rsidRPr="00221A50" w:rsidRDefault="003B34FA" w:rsidP="003B34FA">
      <w:pPr>
        <w:spacing w:line="260" w:lineRule="exact"/>
        <w:jc w:val="both"/>
        <w:textAlignment w:val="auto"/>
        <w:rPr>
          <w:rFonts w:ascii="標楷體" w:eastAsia="標楷體" w:hAnsi="標楷體"/>
          <w:color w:val="000000"/>
          <w:sz w:val="22"/>
          <w:szCs w:val="24"/>
        </w:rPr>
      </w:pPr>
      <w:r w:rsidRPr="00221A50">
        <w:rPr>
          <w:rFonts w:ascii="標楷體" w:eastAsia="標楷體" w:hAnsi="標楷體" w:hint="eastAsia"/>
          <w:color w:val="000000"/>
          <w:sz w:val="22"/>
          <w:szCs w:val="24"/>
        </w:rPr>
        <w:t>二、辦理依據：</w:t>
      </w:r>
    </w:p>
    <w:p w14:paraId="5FF410F0" w14:textId="77777777" w:rsidR="003B34FA" w:rsidRPr="00221A50" w:rsidRDefault="003B34FA" w:rsidP="003B34FA">
      <w:pPr>
        <w:spacing w:line="260" w:lineRule="exact"/>
        <w:ind w:firstLineChars="64" w:firstLine="141"/>
        <w:jc w:val="both"/>
        <w:textAlignment w:val="auto"/>
        <w:rPr>
          <w:rFonts w:ascii="標楷體" w:eastAsia="標楷體" w:hAnsi="標楷體"/>
          <w:strike/>
          <w:color w:val="000000"/>
          <w:sz w:val="22"/>
          <w:szCs w:val="24"/>
        </w:rPr>
      </w:pPr>
      <w:r w:rsidRPr="00221A50">
        <w:rPr>
          <w:rFonts w:ascii="標楷體" w:eastAsia="標楷體" w:hAnsi="標楷體" w:hint="eastAsia"/>
          <w:color w:val="000000"/>
          <w:sz w:val="22"/>
          <w:szCs w:val="24"/>
        </w:rPr>
        <w:t>(</w:t>
      </w:r>
      <w:proofErr w:type="gramStart"/>
      <w:r w:rsidRPr="00221A50">
        <w:rPr>
          <w:rFonts w:ascii="標楷體" w:eastAsia="標楷體" w:hAnsi="標楷體" w:hint="eastAsia"/>
          <w:color w:val="000000"/>
          <w:sz w:val="22"/>
          <w:szCs w:val="24"/>
        </w:rPr>
        <w:t>一</w:t>
      </w:r>
      <w:proofErr w:type="gramEnd"/>
      <w:r w:rsidRPr="00221A50">
        <w:rPr>
          <w:rFonts w:ascii="標楷體" w:eastAsia="標楷體" w:hAnsi="標楷體" w:hint="eastAsia"/>
          <w:color w:val="000000"/>
          <w:sz w:val="22"/>
          <w:szCs w:val="24"/>
        </w:rPr>
        <w:t>)臺灣地區與大陸地區人民關係條例相關規定:</w:t>
      </w:r>
    </w:p>
    <w:p w14:paraId="313AB017" w14:textId="77777777" w:rsidR="003B34FA" w:rsidRPr="00221A50" w:rsidRDefault="003B34FA" w:rsidP="003B34FA">
      <w:pPr>
        <w:spacing w:line="260" w:lineRule="exact"/>
        <w:ind w:leftChars="185" w:left="706" w:hangingChars="119" w:hanging="262"/>
        <w:jc w:val="both"/>
        <w:textAlignment w:val="auto"/>
        <w:rPr>
          <w:rFonts w:ascii="標楷體" w:eastAsia="標楷體" w:hAnsi="標楷體"/>
          <w:color w:val="000000"/>
          <w:sz w:val="22"/>
          <w:szCs w:val="24"/>
        </w:rPr>
      </w:pPr>
      <w:r w:rsidRPr="00221A50">
        <w:rPr>
          <w:rFonts w:ascii="標楷體" w:eastAsia="標楷體" w:hAnsi="標楷體" w:hint="eastAsia"/>
          <w:color w:val="000000"/>
          <w:sz w:val="22"/>
          <w:szCs w:val="24"/>
        </w:rPr>
        <w:t>1.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221A50">
        <w:rPr>
          <w:rFonts w:ascii="標楷體" w:eastAsia="標楷體" w:hAnsi="標楷體" w:hint="eastAsia"/>
          <w:color w:val="000000"/>
          <w:sz w:val="22"/>
          <w:szCs w:val="24"/>
        </w:rPr>
        <w:t>複</w:t>
      </w:r>
      <w:proofErr w:type="gramEnd"/>
      <w:r w:rsidRPr="00221A50">
        <w:rPr>
          <w:rFonts w:ascii="標楷體" w:eastAsia="標楷體" w:hAnsi="標楷體" w:hint="eastAsia"/>
          <w:color w:val="000000"/>
          <w:sz w:val="22"/>
          <w:szCs w:val="24"/>
        </w:rPr>
        <w:t>決、擔任軍職、公職及其他以在臺灣地區設有戶籍所衍生相關權利，並由戶政機關註銷其臺灣地區之戶籍登記。</w:t>
      </w:r>
    </w:p>
    <w:p w14:paraId="33822139" w14:textId="77777777" w:rsidR="003B34FA" w:rsidRPr="00221A50" w:rsidRDefault="003B34FA" w:rsidP="003B34FA">
      <w:pPr>
        <w:spacing w:line="260" w:lineRule="exact"/>
        <w:ind w:leftChars="177" w:left="709" w:hangingChars="129" w:hanging="284"/>
        <w:jc w:val="both"/>
        <w:textAlignment w:val="auto"/>
        <w:rPr>
          <w:rFonts w:ascii="標楷體" w:eastAsia="標楷體" w:hAnsi="標楷體"/>
          <w:color w:val="000000"/>
          <w:sz w:val="22"/>
          <w:szCs w:val="24"/>
        </w:rPr>
      </w:pPr>
      <w:r w:rsidRPr="00221A50">
        <w:rPr>
          <w:rFonts w:ascii="標楷體" w:eastAsia="標楷體" w:hAnsi="標楷體" w:hint="eastAsia"/>
          <w:color w:val="000000"/>
          <w:sz w:val="22"/>
          <w:szCs w:val="22"/>
        </w:rPr>
        <w:t>2.</w:t>
      </w:r>
      <w:r w:rsidRPr="00221A50">
        <w:rPr>
          <w:rFonts w:ascii="標楷體" w:eastAsia="標楷體" w:hAnsi="標楷體"/>
          <w:color w:val="000000"/>
          <w:sz w:val="22"/>
          <w:szCs w:val="22"/>
        </w:rPr>
        <w:t>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sidRPr="00221A50">
        <w:rPr>
          <w:rFonts w:ascii="標楷體" w:eastAsia="標楷體" w:hAnsi="標楷體"/>
          <w:color w:val="000000"/>
          <w:sz w:val="22"/>
          <w:szCs w:val="22"/>
        </w:rPr>
        <w:fldChar w:fldCharType="begin"/>
      </w:r>
      <w:r w:rsidRPr="00221A50">
        <w:rPr>
          <w:rFonts w:ascii="標楷體" w:eastAsia="標楷體" w:hAnsi="標楷體"/>
          <w:color w:val="000000"/>
          <w:sz w:val="22"/>
          <w:szCs w:val="22"/>
        </w:rPr>
        <w:instrText xml:space="preserve"> </w:instrText>
      </w:r>
      <w:r w:rsidRPr="00221A50">
        <w:rPr>
          <w:rFonts w:ascii="標楷體" w:eastAsia="標楷體" w:hAnsi="標楷體" w:hint="eastAsia"/>
          <w:color w:val="000000"/>
          <w:sz w:val="22"/>
          <w:szCs w:val="22"/>
        </w:rPr>
        <w:instrText>eq \o\ac(○,</w:instrText>
      </w:r>
      <w:r w:rsidRPr="00221A50">
        <w:rPr>
          <w:rFonts w:ascii="標楷體" w:eastAsia="標楷體" w:hAnsi="標楷體" w:hint="eastAsia"/>
          <w:color w:val="000000"/>
          <w:position w:val="3"/>
          <w:sz w:val="15"/>
          <w:szCs w:val="22"/>
        </w:rPr>
        <w:instrText>1</w:instrText>
      </w:r>
      <w:r w:rsidRPr="00221A50">
        <w:rPr>
          <w:rFonts w:ascii="標楷體" w:eastAsia="標楷體" w:hAnsi="標楷體" w:hint="eastAsia"/>
          <w:color w:val="000000"/>
          <w:sz w:val="22"/>
          <w:szCs w:val="22"/>
        </w:rPr>
        <w:instrText>)</w:instrText>
      </w:r>
      <w:r w:rsidRPr="00221A50">
        <w:rPr>
          <w:rFonts w:ascii="標楷體" w:eastAsia="標楷體" w:hAnsi="標楷體"/>
          <w:color w:val="000000"/>
          <w:sz w:val="22"/>
          <w:szCs w:val="22"/>
        </w:rPr>
        <w:fldChar w:fldCharType="end"/>
      </w:r>
      <w:r w:rsidRPr="00221A50">
        <w:rPr>
          <w:rFonts w:ascii="標楷體" w:eastAsia="標楷體" w:hAnsi="標楷體"/>
          <w:color w:val="000000"/>
          <w:sz w:val="22"/>
          <w:szCs w:val="22"/>
        </w:rPr>
        <w:t>志願役軍官、士官及士兵。</w:t>
      </w:r>
      <w:r w:rsidRPr="00221A50">
        <w:rPr>
          <w:rFonts w:ascii="標楷體" w:eastAsia="標楷體" w:hAnsi="標楷體"/>
          <w:color w:val="000000"/>
          <w:sz w:val="22"/>
          <w:szCs w:val="22"/>
        </w:rPr>
        <w:fldChar w:fldCharType="begin"/>
      </w:r>
      <w:r w:rsidRPr="00221A50">
        <w:rPr>
          <w:rFonts w:ascii="標楷體" w:eastAsia="標楷體" w:hAnsi="標楷體"/>
          <w:color w:val="000000"/>
          <w:sz w:val="22"/>
          <w:szCs w:val="22"/>
        </w:rPr>
        <w:instrText xml:space="preserve"> </w:instrText>
      </w:r>
      <w:r w:rsidRPr="00221A50">
        <w:rPr>
          <w:rFonts w:ascii="標楷體" w:eastAsia="標楷體" w:hAnsi="標楷體" w:hint="eastAsia"/>
          <w:color w:val="000000"/>
          <w:sz w:val="22"/>
          <w:szCs w:val="22"/>
        </w:rPr>
        <w:instrText>eq \o\ac(○,</w:instrText>
      </w:r>
      <w:r w:rsidRPr="00221A50">
        <w:rPr>
          <w:rFonts w:ascii="標楷體" w:eastAsia="標楷體" w:hAnsi="標楷體" w:hint="eastAsia"/>
          <w:color w:val="000000"/>
          <w:position w:val="3"/>
          <w:sz w:val="15"/>
          <w:szCs w:val="22"/>
        </w:rPr>
        <w:instrText>2</w:instrText>
      </w:r>
      <w:r w:rsidRPr="00221A50">
        <w:rPr>
          <w:rFonts w:ascii="標楷體" w:eastAsia="標楷體" w:hAnsi="標楷體" w:hint="eastAsia"/>
          <w:color w:val="000000"/>
          <w:sz w:val="22"/>
          <w:szCs w:val="22"/>
        </w:rPr>
        <w:instrText>)</w:instrText>
      </w:r>
      <w:r w:rsidRPr="00221A50">
        <w:rPr>
          <w:rFonts w:ascii="標楷體" w:eastAsia="標楷體" w:hAnsi="標楷體"/>
          <w:color w:val="000000"/>
          <w:sz w:val="22"/>
          <w:szCs w:val="22"/>
        </w:rPr>
        <w:fldChar w:fldCharType="end"/>
      </w:r>
      <w:r w:rsidRPr="00221A50">
        <w:rPr>
          <w:rFonts w:ascii="標楷體" w:eastAsia="標楷體" w:hAnsi="標楷體"/>
          <w:color w:val="000000"/>
          <w:sz w:val="22"/>
          <w:szCs w:val="22"/>
        </w:rPr>
        <w:t>義務役軍官及士官。</w:t>
      </w:r>
      <w:r w:rsidRPr="00221A50">
        <w:rPr>
          <w:rFonts w:ascii="標楷體" w:eastAsia="標楷體" w:hAnsi="標楷體"/>
          <w:color w:val="000000"/>
          <w:sz w:val="22"/>
          <w:szCs w:val="22"/>
        </w:rPr>
        <w:fldChar w:fldCharType="begin"/>
      </w:r>
      <w:r w:rsidRPr="00221A50">
        <w:rPr>
          <w:rFonts w:ascii="標楷體" w:eastAsia="標楷體" w:hAnsi="標楷體"/>
          <w:color w:val="000000"/>
          <w:sz w:val="22"/>
          <w:szCs w:val="22"/>
        </w:rPr>
        <w:instrText xml:space="preserve"> </w:instrText>
      </w:r>
      <w:r w:rsidRPr="00221A50">
        <w:rPr>
          <w:rFonts w:ascii="標楷體" w:eastAsia="標楷體" w:hAnsi="標楷體" w:hint="eastAsia"/>
          <w:color w:val="000000"/>
          <w:sz w:val="22"/>
          <w:szCs w:val="22"/>
        </w:rPr>
        <w:instrText>eq \o\ac(○,</w:instrText>
      </w:r>
      <w:r w:rsidRPr="00221A50">
        <w:rPr>
          <w:rFonts w:ascii="標楷體" w:eastAsia="標楷體" w:hAnsi="標楷體" w:hint="eastAsia"/>
          <w:color w:val="000000"/>
          <w:position w:val="3"/>
          <w:sz w:val="15"/>
          <w:szCs w:val="22"/>
        </w:rPr>
        <w:instrText>3</w:instrText>
      </w:r>
      <w:r w:rsidRPr="00221A50">
        <w:rPr>
          <w:rFonts w:ascii="標楷體" w:eastAsia="標楷體" w:hAnsi="標楷體" w:hint="eastAsia"/>
          <w:color w:val="000000"/>
          <w:sz w:val="22"/>
          <w:szCs w:val="22"/>
        </w:rPr>
        <w:instrText>)</w:instrText>
      </w:r>
      <w:r w:rsidRPr="00221A50">
        <w:rPr>
          <w:rFonts w:ascii="標楷體" w:eastAsia="標楷體" w:hAnsi="標楷體"/>
          <w:color w:val="000000"/>
          <w:sz w:val="22"/>
          <w:szCs w:val="22"/>
        </w:rPr>
        <w:fldChar w:fldCharType="end"/>
      </w:r>
      <w:r w:rsidRPr="00221A50">
        <w:rPr>
          <w:rFonts w:ascii="標楷體" w:eastAsia="標楷體" w:hAnsi="標楷體"/>
          <w:color w:val="000000"/>
          <w:sz w:val="22"/>
          <w:szCs w:val="22"/>
        </w:rPr>
        <w:t>文職、教職及國軍聘雇人員。</w:t>
      </w:r>
    </w:p>
    <w:p w14:paraId="22414A65" w14:textId="77777777" w:rsidR="003B34FA" w:rsidRPr="00221A50" w:rsidRDefault="003B34FA" w:rsidP="003B34FA">
      <w:pPr>
        <w:spacing w:line="260" w:lineRule="exact"/>
        <w:ind w:leftChars="41" w:left="567" w:hangingChars="213" w:hanging="469"/>
        <w:jc w:val="both"/>
        <w:textAlignment w:val="auto"/>
        <w:rPr>
          <w:rFonts w:ascii="標楷體" w:eastAsia="標楷體" w:hAnsi="標楷體"/>
          <w:color w:val="000000"/>
          <w:sz w:val="22"/>
          <w:szCs w:val="22"/>
        </w:rPr>
      </w:pPr>
      <w:r w:rsidRPr="00221A50">
        <w:rPr>
          <w:rFonts w:ascii="標楷體" w:eastAsia="標楷體" w:hAnsi="標楷體" w:hint="eastAsia"/>
          <w:color w:val="000000"/>
          <w:sz w:val="22"/>
          <w:szCs w:val="22"/>
        </w:rPr>
        <w:t>(二)</w:t>
      </w:r>
      <w:r w:rsidRPr="00221A50">
        <w:rPr>
          <w:rFonts w:ascii="標楷體" w:eastAsia="標楷體" w:hAnsi="標楷體"/>
          <w:color w:val="000000"/>
          <w:sz w:val="22"/>
          <w:szCs w:val="22"/>
        </w:rPr>
        <w:t>大陸委員會</w:t>
      </w:r>
      <w:r w:rsidRPr="00221A50">
        <w:rPr>
          <w:rFonts w:ascii="標楷體" w:eastAsia="標楷體" w:hAnsi="標楷體" w:hint="eastAsia"/>
          <w:color w:val="000000"/>
          <w:sz w:val="22"/>
          <w:szCs w:val="22"/>
        </w:rPr>
        <w:t>114年4月16日</w:t>
      </w:r>
      <w:proofErr w:type="gramStart"/>
      <w:r w:rsidRPr="00221A50">
        <w:rPr>
          <w:rFonts w:ascii="標楷體" w:eastAsia="標楷體" w:hAnsi="標楷體" w:hint="eastAsia"/>
          <w:color w:val="000000"/>
          <w:sz w:val="22"/>
          <w:szCs w:val="22"/>
        </w:rPr>
        <w:t>陸法字</w:t>
      </w:r>
      <w:proofErr w:type="gramEnd"/>
      <w:r w:rsidRPr="00221A50">
        <w:rPr>
          <w:rFonts w:ascii="標楷體" w:eastAsia="標楷體" w:hAnsi="標楷體" w:hint="eastAsia"/>
          <w:color w:val="000000"/>
          <w:sz w:val="22"/>
          <w:szCs w:val="22"/>
        </w:rPr>
        <w:t>第1140400361號令</w:t>
      </w:r>
      <w:r w:rsidRPr="00221A50">
        <w:rPr>
          <w:rFonts w:ascii="標楷體" w:eastAsia="標楷體" w:hAnsi="標楷體"/>
          <w:color w:val="000000"/>
          <w:sz w:val="22"/>
          <w:szCs w:val="22"/>
        </w:rPr>
        <w:t>：臺灣人民領有中共居民身分證或定居證，</w:t>
      </w:r>
      <w:proofErr w:type="gramStart"/>
      <w:r w:rsidRPr="00221A50">
        <w:rPr>
          <w:rFonts w:ascii="標楷體" w:eastAsia="標楷體" w:hAnsi="標楷體"/>
          <w:color w:val="000000"/>
          <w:sz w:val="22"/>
          <w:szCs w:val="22"/>
        </w:rPr>
        <w:t>均屬違反</w:t>
      </w:r>
      <w:proofErr w:type="gramEnd"/>
      <w:r w:rsidRPr="00221A50">
        <w:rPr>
          <w:rFonts w:ascii="標楷體" w:eastAsia="標楷體" w:hAnsi="標楷體"/>
          <w:color w:val="000000"/>
          <w:sz w:val="22"/>
          <w:szCs w:val="22"/>
        </w:rPr>
        <w:t>臺灣地區與大陸地區人民關係條例第9條之1規定。</w:t>
      </w:r>
    </w:p>
    <w:p w14:paraId="3DCFD17E" w14:textId="77777777" w:rsidR="003B34FA" w:rsidRPr="00221A50" w:rsidRDefault="003B34FA" w:rsidP="003B34FA">
      <w:pPr>
        <w:spacing w:line="260" w:lineRule="exact"/>
        <w:ind w:leftChars="60" w:left="566" w:hangingChars="192" w:hanging="422"/>
        <w:jc w:val="both"/>
        <w:textAlignment w:val="auto"/>
        <w:rPr>
          <w:rFonts w:ascii="標楷體" w:eastAsia="標楷體" w:hAnsi="標楷體"/>
          <w:color w:val="000000"/>
          <w:sz w:val="22"/>
          <w:szCs w:val="22"/>
        </w:rPr>
      </w:pPr>
      <w:r w:rsidRPr="00221A50">
        <w:rPr>
          <w:rFonts w:ascii="標楷體" w:eastAsia="標楷體" w:hAnsi="標楷體" w:hint="eastAsia"/>
          <w:color w:val="000000"/>
          <w:sz w:val="22"/>
          <w:szCs w:val="22"/>
        </w:rPr>
        <w:t>(三)行政院秘書長114年5月19日院</w:t>
      </w:r>
      <w:proofErr w:type="gramStart"/>
      <w:r w:rsidRPr="00221A50">
        <w:rPr>
          <w:rFonts w:ascii="標楷體" w:eastAsia="標楷體" w:hAnsi="標楷體" w:hint="eastAsia"/>
          <w:color w:val="000000"/>
          <w:sz w:val="22"/>
          <w:szCs w:val="22"/>
        </w:rPr>
        <w:t>臺法長</w:t>
      </w:r>
      <w:proofErr w:type="gramEnd"/>
      <w:r w:rsidRPr="00221A50">
        <w:rPr>
          <w:rFonts w:ascii="標楷體" w:eastAsia="標楷體" w:hAnsi="標楷體" w:hint="eastAsia"/>
          <w:color w:val="000000"/>
          <w:sz w:val="22"/>
          <w:szCs w:val="22"/>
        </w:rPr>
        <w:t>字第1140610014、1140610014A號函：禁止現職軍公教人員申領持用中國大陸居住證，倘現職軍公教人員違反規定申領持用居住證，亦未於服務機關(構)學校清查據實以告，經發現後應由各用人機關(構)學校，本於權責予以適當處置。</w:t>
      </w:r>
    </w:p>
    <w:p w14:paraId="68A4AF94" w14:textId="77777777" w:rsidR="003B34FA" w:rsidRPr="00786E22" w:rsidRDefault="003B34FA" w:rsidP="003B34FA">
      <w:pPr>
        <w:spacing w:line="260" w:lineRule="exact"/>
        <w:ind w:leftChars="60" w:left="566" w:rightChars="7" w:right="17" w:hangingChars="192" w:hanging="422"/>
        <w:jc w:val="both"/>
        <w:textAlignment w:val="auto"/>
        <w:rPr>
          <w:rFonts w:ascii="標楷體" w:eastAsia="標楷體" w:hAnsi="標楷體"/>
          <w:color w:val="000000"/>
          <w:sz w:val="22"/>
          <w:szCs w:val="22"/>
        </w:rPr>
      </w:pPr>
      <w:r w:rsidRPr="00221A50">
        <w:rPr>
          <w:rFonts w:ascii="標楷體" w:eastAsia="標楷體" w:hAnsi="標楷體" w:hint="eastAsia"/>
          <w:color w:val="000000"/>
          <w:sz w:val="22"/>
          <w:szCs w:val="22"/>
        </w:rPr>
        <w:t>(四)</w:t>
      </w:r>
      <w:r w:rsidRPr="00221A50">
        <w:rPr>
          <w:rFonts w:ascii="標楷體" w:eastAsia="標楷體" w:hAnsi="標楷體"/>
          <w:color w:val="000000"/>
          <w:sz w:val="22"/>
          <w:szCs w:val="22"/>
        </w:rPr>
        <w:t>大陸委員會</w:t>
      </w:r>
      <w:r w:rsidRPr="00221A50">
        <w:rPr>
          <w:rFonts w:ascii="標楷體" w:eastAsia="標楷體" w:hAnsi="標楷體" w:hint="eastAsia"/>
          <w:color w:val="000000"/>
          <w:sz w:val="22"/>
          <w:szCs w:val="22"/>
        </w:rPr>
        <w:t>114年8月12日</w:t>
      </w:r>
      <w:proofErr w:type="gramStart"/>
      <w:r w:rsidRPr="00221A50">
        <w:rPr>
          <w:rFonts w:ascii="標楷體" w:eastAsia="標楷體" w:hAnsi="標楷體" w:hint="eastAsia"/>
          <w:color w:val="000000"/>
          <w:sz w:val="22"/>
          <w:szCs w:val="22"/>
        </w:rPr>
        <w:t>陸法字</w:t>
      </w:r>
      <w:proofErr w:type="gramEnd"/>
      <w:r w:rsidRPr="00221A50">
        <w:rPr>
          <w:rFonts w:ascii="標楷體" w:eastAsia="標楷體" w:hAnsi="標楷體" w:hint="eastAsia"/>
          <w:color w:val="000000"/>
          <w:sz w:val="22"/>
          <w:szCs w:val="22"/>
        </w:rPr>
        <w:t>第1140400971號函：軍公教人員常態化、制度化查核機制於115年1月1日正式施行</w:t>
      </w:r>
      <w:r w:rsidRPr="00786E22">
        <w:rPr>
          <w:rFonts w:ascii="標楷體" w:eastAsia="標楷體" w:hAnsi="標楷體" w:hint="eastAsia"/>
          <w:color w:val="000000"/>
          <w:sz w:val="22"/>
          <w:szCs w:val="22"/>
        </w:rPr>
        <w:t>；各用人機關（構）學校應依「常態化、制度化查核人員範圍表」辦理相關查核作業。</w:t>
      </w:r>
    </w:p>
    <w:p w14:paraId="10F0B4AF" w14:textId="77777777" w:rsidR="003B34FA" w:rsidRPr="00221A50" w:rsidRDefault="003B34FA" w:rsidP="003B34FA">
      <w:pPr>
        <w:spacing w:line="260" w:lineRule="exact"/>
        <w:ind w:leftChars="1" w:left="424" w:hangingChars="192" w:hanging="422"/>
        <w:jc w:val="both"/>
        <w:textAlignment w:val="auto"/>
        <w:rPr>
          <w:rFonts w:ascii="標楷體" w:eastAsia="標楷體" w:hAnsi="標楷體"/>
          <w:color w:val="000000"/>
          <w:sz w:val="22"/>
          <w:szCs w:val="22"/>
        </w:rPr>
      </w:pPr>
      <w:r w:rsidRPr="00221A50">
        <w:rPr>
          <w:rFonts w:ascii="標楷體" w:eastAsia="標楷體" w:hAnsi="標楷體" w:hint="eastAsia"/>
          <w:color w:val="000000"/>
          <w:sz w:val="22"/>
          <w:szCs w:val="22"/>
        </w:rPr>
        <w:t>三、行政院大陸委員會105年10月27日</w:t>
      </w:r>
      <w:proofErr w:type="gramStart"/>
      <w:r w:rsidRPr="00221A50">
        <w:rPr>
          <w:rFonts w:ascii="標楷體" w:eastAsia="標楷體" w:hAnsi="標楷體" w:hint="eastAsia"/>
          <w:color w:val="000000"/>
          <w:sz w:val="22"/>
          <w:szCs w:val="22"/>
        </w:rPr>
        <w:t>陸法字</w:t>
      </w:r>
      <w:proofErr w:type="gramEnd"/>
      <w:r w:rsidRPr="00221A50">
        <w:rPr>
          <w:rFonts w:ascii="標楷體" w:eastAsia="標楷體" w:hAnsi="標楷體" w:hint="eastAsia"/>
          <w:color w:val="000000"/>
          <w:sz w:val="22"/>
          <w:szCs w:val="22"/>
        </w:rPr>
        <w:t>第1059909480號函：關於各機關(構)、學校之臨時人員</w:t>
      </w:r>
      <w:proofErr w:type="gramStart"/>
      <w:r w:rsidRPr="00221A50">
        <w:rPr>
          <w:rFonts w:ascii="標楷體" w:eastAsia="標楷體" w:hAnsi="標楷體" w:hint="eastAsia"/>
          <w:color w:val="000000"/>
          <w:sz w:val="22"/>
          <w:szCs w:val="22"/>
        </w:rPr>
        <w:t>（</w:t>
      </w:r>
      <w:proofErr w:type="gramEnd"/>
      <w:r w:rsidRPr="00221A50">
        <w:rPr>
          <w:rFonts w:ascii="標楷體" w:eastAsia="標楷體" w:hAnsi="標楷體" w:hint="eastAsia"/>
          <w:color w:val="000000"/>
          <w:sz w:val="22"/>
          <w:szCs w:val="22"/>
        </w:rPr>
        <w:t>按：現有約用人員</w:t>
      </w:r>
      <w:proofErr w:type="gramStart"/>
      <w:r w:rsidRPr="00221A50">
        <w:rPr>
          <w:rFonts w:ascii="標楷體" w:eastAsia="標楷體" w:hAnsi="標楷體" w:hint="eastAsia"/>
          <w:color w:val="000000"/>
          <w:sz w:val="22"/>
          <w:szCs w:val="22"/>
        </w:rPr>
        <w:t>）</w:t>
      </w:r>
      <w:proofErr w:type="gramEnd"/>
      <w:r w:rsidRPr="00221A50">
        <w:rPr>
          <w:rFonts w:ascii="標楷體" w:eastAsia="標楷體" w:hAnsi="標楷體" w:hint="eastAsia"/>
          <w:color w:val="000000"/>
          <w:sz w:val="22"/>
          <w:szCs w:val="22"/>
        </w:rPr>
        <w:t>，非屬臺灣地區與大陸地區人民關係條例第21條之規範範圍，不受在臺灣設有戶籍滿10</w:t>
      </w:r>
      <w:r>
        <w:rPr>
          <w:rFonts w:ascii="標楷體" w:eastAsia="標楷體" w:hAnsi="標楷體" w:hint="eastAsia"/>
          <w:color w:val="000000"/>
          <w:sz w:val="22"/>
          <w:szCs w:val="22"/>
        </w:rPr>
        <w:t>年之限制</w:t>
      </w:r>
      <w:r w:rsidRPr="00786E22">
        <w:rPr>
          <w:rFonts w:ascii="標楷體" w:eastAsia="標楷體" w:hAnsi="標楷體" w:hint="eastAsia"/>
          <w:color w:val="000000"/>
          <w:sz w:val="22"/>
          <w:szCs w:val="22"/>
        </w:rPr>
        <w:t>；</w:t>
      </w:r>
      <w:r w:rsidRPr="00221A50">
        <w:rPr>
          <w:rFonts w:ascii="標楷體" w:eastAsia="標楷體" w:hAnsi="標楷體" w:hint="eastAsia"/>
          <w:color w:val="000000"/>
          <w:sz w:val="22"/>
          <w:szCs w:val="22"/>
        </w:rPr>
        <w:t>惟各用人機關(構)、</w:t>
      </w:r>
      <w:proofErr w:type="gramStart"/>
      <w:r w:rsidRPr="00221A50">
        <w:rPr>
          <w:rFonts w:ascii="標楷體" w:eastAsia="標楷體" w:hAnsi="標楷體" w:hint="eastAsia"/>
          <w:color w:val="000000"/>
          <w:sz w:val="22"/>
          <w:szCs w:val="22"/>
        </w:rPr>
        <w:t>學校於進用</w:t>
      </w:r>
      <w:proofErr w:type="gramEnd"/>
      <w:r w:rsidRPr="00221A50">
        <w:rPr>
          <w:rFonts w:ascii="標楷體" w:eastAsia="標楷體" w:hAnsi="標楷體" w:hint="eastAsia"/>
          <w:color w:val="000000"/>
          <w:sz w:val="22"/>
          <w:szCs w:val="22"/>
        </w:rPr>
        <w:t>相關人員時，仍應遵守其他有關法令規定，並應審酌其機關性質及工作內容，審慎考量評估是否適宜進用。</w:t>
      </w:r>
    </w:p>
    <w:p w14:paraId="7D5050F9" w14:textId="77777777" w:rsidR="003B34FA" w:rsidRPr="00221A50" w:rsidRDefault="003B34FA" w:rsidP="003B34FA">
      <w:pPr>
        <w:spacing w:line="260" w:lineRule="exact"/>
        <w:ind w:leftChars="-1" w:left="425" w:hangingChars="194" w:hanging="427"/>
        <w:jc w:val="both"/>
        <w:textAlignment w:val="auto"/>
        <w:rPr>
          <w:rFonts w:ascii="標楷體" w:eastAsia="標楷體" w:hAnsi="標楷體"/>
          <w:color w:val="000000"/>
          <w:sz w:val="22"/>
          <w:szCs w:val="24"/>
        </w:rPr>
      </w:pPr>
      <w:r w:rsidRPr="00221A50">
        <w:rPr>
          <w:rFonts w:ascii="標楷體" w:eastAsia="標楷體" w:hAnsi="標楷體" w:hint="eastAsia"/>
          <w:color w:val="000000"/>
          <w:sz w:val="22"/>
          <w:szCs w:val="24"/>
        </w:rPr>
        <w:t>四、所指「領用」包含申領（換領、補領）、持用各種中國大陸相關身分證件。</w:t>
      </w:r>
    </w:p>
    <w:p w14:paraId="0D3F5187" w14:textId="77777777" w:rsidR="003B34FA" w:rsidRPr="00221A50" w:rsidRDefault="003B34FA" w:rsidP="003B34FA">
      <w:pPr>
        <w:spacing w:line="260" w:lineRule="exact"/>
        <w:jc w:val="both"/>
        <w:textAlignment w:val="auto"/>
        <w:rPr>
          <w:rFonts w:ascii="標楷體" w:eastAsia="標楷體" w:hAnsi="標楷體"/>
          <w:color w:val="000000"/>
          <w:sz w:val="22"/>
          <w:szCs w:val="24"/>
        </w:rPr>
      </w:pPr>
      <w:r w:rsidRPr="00221A50">
        <w:rPr>
          <w:rFonts w:ascii="標楷體" w:eastAsia="標楷體" w:hAnsi="標楷體" w:hint="eastAsia"/>
          <w:color w:val="000000"/>
          <w:sz w:val="22"/>
          <w:szCs w:val="24"/>
        </w:rPr>
        <w:t>五、所領用之中國大陸居住證已失效者，無需由所服務機關(構)學校收繳留存。</w:t>
      </w:r>
    </w:p>
    <w:p w14:paraId="51275F44" w14:textId="77777777" w:rsidR="003B34FA" w:rsidRPr="00F260BA" w:rsidRDefault="003B34FA" w:rsidP="003B34FA">
      <w:pPr>
        <w:autoSpaceDE w:val="0"/>
        <w:autoSpaceDN w:val="0"/>
        <w:adjustRightInd/>
        <w:snapToGrid w:val="0"/>
        <w:spacing w:line="460" w:lineRule="exact"/>
        <w:ind w:rightChars="-94" w:right="-226"/>
        <w:jc w:val="both"/>
        <w:textAlignment w:val="auto"/>
        <w:rPr>
          <w:rFonts w:ascii="標楷體" w:eastAsia="標楷體" w:hAnsi="標楷體"/>
          <w:color w:val="000000"/>
          <w:sz w:val="28"/>
          <w:szCs w:val="28"/>
        </w:rPr>
      </w:pPr>
    </w:p>
    <w:sectPr w:rsidR="003B34FA" w:rsidRPr="00F260BA" w:rsidSect="00451CEA">
      <w:footerReference w:type="even" r:id="rId12"/>
      <w:footerReference w:type="default" r:id="rId13"/>
      <w:pgSz w:w="11907" w:h="16840" w:code="9"/>
      <w:pgMar w:top="1134" w:right="1134" w:bottom="1418" w:left="1134" w:header="851" w:footer="851"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41B53" w14:textId="77777777" w:rsidR="00A43D6B" w:rsidRDefault="00A43D6B">
      <w:r>
        <w:separator/>
      </w:r>
    </w:p>
  </w:endnote>
  <w:endnote w:type="continuationSeparator" w:id="0">
    <w:p w14:paraId="0BDEC98A" w14:textId="77777777" w:rsidR="00A43D6B" w:rsidRDefault="00A4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文新字海-粗隸">
    <w:altName w:val="細明體"/>
    <w:charset w:val="88"/>
    <w:family w:val="modern"/>
    <w:pitch w:val="default"/>
  </w:font>
  <w:font w:name="全真楷書">
    <w:altName w:val="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panose1 w:val="02020309000000000000"/>
    <w:charset w:val="88"/>
    <w:family w:val="modern"/>
    <w:pitch w:val="fixed"/>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89768" w14:textId="77777777" w:rsidR="003B34FA" w:rsidRDefault="003B34F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D5799A" w14:textId="77777777" w:rsidR="003B34FA" w:rsidRDefault="003B34F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9FE7" w14:textId="77777777" w:rsidR="003B34FA" w:rsidRDefault="003B34FA">
    <w:pPr>
      <w:pStyle w:val="a7"/>
      <w:jc w:val="center"/>
    </w:pPr>
    <w:r>
      <w:fldChar w:fldCharType="begin"/>
    </w:r>
    <w:r>
      <w:instrText xml:space="preserve"> PAGE   \* MERGEFORMAT </w:instrText>
    </w:r>
    <w:r>
      <w:fldChar w:fldCharType="separate"/>
    </w:r>
    <w:r w:rsidRPr="00FE26BC">
      <w:rPr>
        <w:noProof/>
        <w:lang w:val="zh-TW"/>
      </w:rPr>
      <w:t>15</w:t>
    </w:r>
    <w:r>
      <w:fldChar w:fldCharType="end"/>
    </w:r>
  </w:p>
  <w:p w14:paraId="43262BC5" w14:textId="77777777" w:rsidR="003B34FA" w:rsidRPr="00C42D52" w:rsidRDefault="003B34FA" w:rsidP="003A7605">
    <w:pPr>
      <w:pStyle w:val="a7"/>
      <w:jc w:val="right"/>
      <w:rPr>
        <w:rFonts w:ascii="標楷體" w:eastAsia="標楷體" w:hAnsi="標楷體"/>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52F10" w14:textId="77777777" w:rsidR="003B34FA" w:rsidRDefault="003B34FA">
    <w:pPr>
      <w:pStyle w:val="a7"/>
      <w:jc w:val="center"/>
    </w:pPr>
    <w:r>
      <w:fldChar w:fldCharType="begin"/>
    </w:r>
    <w:r>
      <w:instrText>PAGE   \* MERGEFORMAT</w:instrText>
    </w:r>
    <w:r>
      <w:fldChar w:fldCharType="separate"/>
    </w:r>
    <w:r>
      <w:rPr>
        <w:lang w:val="zh-TW" w:eastAsia="zh-TW"/>
      </w:rPr>
      <w:t>2</w:t>
    </w:r>
    <w:r>
      <w:fldChar w:fldCharType="end"/>
    </w:r>
  </w:p>
  <w:p w14:paraId="761B48D5" w14:textId="77777777" w:rsidR="003B34FA" w:rsidRPr="00C42D52" w:rsidRDefault="003B34FA" w:rsidP="003A7605">
    <w:pPr>
      <w:pStyle w:val="a7"/>
      <w:jc w:val="right"/>
      <w:rPr>
        <w:rFonts w:ascii="標楷體" w:eastAsia="標楷體" w:hAnsi="標楷體"/>
        <w:color w:val="808080"/>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0E65" w14:textId="77777777" w:rsidR="00A64FFF" w:rsidRDefault="00A64FF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33EFC4" w14:textId="77777777" w:rsidR="00A64FFF" w:rsidRDefault="00A64FFF">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27A2C" w14:textId="2C0F6100" w:rsidR="00A64FFF" w:rsidRPr="00611219" w:rsidRDefault="003A7605" w:rsidP="00611219">
    <w:pPr>
      <w:pStyle w:val="a7"/>
      <w:jc w:val="center"/>
    </w:pPr>
    <w:r>
      <w:fldChar w:fldCharType="begin"/>
    </w:r>
    <w:r>
      <w:instrText xml:space="preserve"> PAGE   \* MERGEFORMAT </w:instrText>
    </w:r>
    <w:r>
      <w:fldChar w:fldCharType="separate"/>
    </w:r>
    <w:r w:rsidR="00FE26BC" w:rsidRPr="00FE26BC">
      <w:rPr>
        <w:noProof/>
        <w:lang w:val="zh-TW"/>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81B1A" w14:textId="77777777" w:rsidR="00A43D6B" w:rsidRDefault="00A43D6B">
      <w:r>
        <w:separator/>
      </w:r>
    </w:p>
  </w:footnote>
  <w:footnote w:type="continuationSeparator" w:id="0">
    <w:p w14:paraId="5345A4FA" w14:textId="77777777" w:rsidR="00A43D6B" w:rsidRDefault="00A43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E8885" w14:textId="77777777" w:rsidR="003B34FA" w:rsidRDefault="003B34FA" w:rsidP="00D67970">
    <w:pPr>
      <w:pStyle w:val="aa"/>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6616E27"/>
    <w:multiLevelType w:val="hybridMultilevel"/>
    <w:tmpl w:val="66E27FFC"/>
    <w:lvl w:ilvl="0" w:tplc="CFE65242">
      <w:start w:val="1"/>
      <w:numFmt w:val="taiwaneseCountingThousand"/>
      <w:lvlText w:val="(%1)"/>
      <w:lvlJc w:val="left"/>
      <w:pPr>
        <w:tabs>
          <w:tab w:val="num" w:pos="1004"/>
        </w:tabs>
        <w:ind w:left="1004"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9"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0" w15:restartNumberingAfterBreak="0">
    <w:nsid w:val="21683B40"/>
    <w:multiLevelType w:val="hybridMultilevel"/>
    <w:tmpl w:val="D40A0198"/>
    <w:lvl w:ilvl="0" w:tplc="DA2C57D8">
      <w:start w:val="2"/>
      <w:numFmt w:val="taiwaneseCountingThousand"/>
      <w:lvlText w:val="（%1）"/>
      <w:lvlJc w:val="left"/>
      <w:pPr>
        <w:ind w:left="1320" w:hanging="840"/>
      </w:pPr>
      <w:rPr>
        <w:rFonts w:hint="default"/>
      </w:rPr>
    </w:lvl>
    <w:lvl w:ilvl="1" w:tplc="6AAEF4BA">
      <w:start w:val="6"/>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F773590"/>
    <w:multiLevelType w:val="multilevel"/>
    <w:tmpl w:val="D63EB292"/>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702" w:hanging="567"/>
      </w:pPr>
      <w:rPr>
        <w:rFonts w:hint="eastAsia"/>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4" w15:restartNumberingAfterBreak="0">
    <w:nsid w:val="342A7BD5"/>
    <w:multiLevelType w:val="hybridMultilevel"/>
    <w:tmpl w:val="0FEE8442"/>
    <w:lvl w:ilvl="0" w:tplc="44D8A9C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6"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7"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3E854DE"/>
    <w:multiLevelType w:val="hybridMultilevel"/>
    <w:tmpl w:val="CA04B16A"/>
    <w:lvl w:ilvl="0" w:tplc="60C8342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22"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23"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4" w15:restartNumberingAfterBreak="0">
    <w:nsid w:val="62D37DED"/>
    <w:multiLevelType w:val="hybridMultilevel"/>
    <w:tmpl w:val="1C6E248E"/>
    <w:lvl w:ilvl="0" w:tplc="EBD4D1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27"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8" w15:restartNumberingAfterBreak="0">
    <w:nsid w:val="77C9208E"/>
    <w:multiLevelType w:val="hybridMultilevel"/>
    <w:tmpl w:val="1FF6999E"/>
    <w:lvl w:ilvl="0" w:tplc="DE0883EC">
      <w:start w:val="1"/>
      <w:numFmt w:val="taiwaneseCountingThousand"/>
      <w:lvlText w:val="(%1)"/>
      <w:lvlJc w:val="left"/>
      <w:pPr>
        <w:ind w:left="1321" w:hanging="465"/>
      </w:pPr>
      <w:rPr>
        <w:rFonts w:ascii="標楷體" w:hAnsi="標楷體" w:hint="eastAsia"/>
        <w:color w:val="000000"/>
      </w:rPr>
    </w:lvl>
    <w:lvl w:ilvl="1" w:tplc="04090019" w:tentative="1">
      <w:start w:val="1"/>
      <w:numFmt w:val="ideographTraditional"/>
      <w:lvlText w:val="%2、"/>
      <w:lvlJc w:val="left"/>
      <w:pPr>
        <w:ind w:left="1816" w:hanging="480"/>
      </w:pPr>
    </w:lvl>
    <w:lvl w:ilvl="2" w:tplc="0409001B" w:tentative="1">
      <w:start w:val="1"/>
      <w:numFmt w:val="lowerRoman"/>
      <w:lvlText w:val="%3."/>
      <w:lvlJc w:val="right"/>
      <w:pPr>
        <w:ind w:left="2296" w:hanging="480"/>
      </w:pPr>
    </w:lvl>
    <w:lvl w:ilvl="3" w:tplc="0409000F" w:tentative="1">
      <w:start w:val="1"/>
      <w:numFmt w:val="decimal"/>
      <w:lvlText w:val="%4."/>
      <w:lvlJc w:val="left"/>
      <w:pPr>
        <w:ind w:left="2776" w:hanging="480"/>
      </w:pPr>
    </w:lvl>
    <w:lvl w:ilvl="4" w:tplc="04090019" w:tentative="1">
      <w:start w:val="1"/>
      <w:numFmt w:val="ideographTraditional"/>
      <w:lvlText w:val="%5、"/>
      <w:lvlJc w:val="left"/>
      <w:pPr>
        <w:ind w:left="3256" w:hanging="480"/>
      </w:pPr>
    </w:lvl>
    <w:lvl w:ilvl="5" w:tplc="0409001B" w:tentative="1">
      <w:start w:val="1"/>
      <w:numFmt w:val="lowerRoman"/>
      <w:lvlText w:val="%6."/>
      <w:lvlJc w:val="right"/>
      <w:pPr>
        <w:ind w:left="3736" w:hanging="480"/>
      </w:pPr>
    </w:lvl>
    <w:lvl w:ilvl="6" w:tplc="0409000F" w:tentative="1">
      <w:start w:val="1"/>
      <w:numFmt w:val="decimal"/>
      <w:lvlText w:val="%7."/>
      <w:lvlJc w:val="left"/>
      <w:pPr>
        <w:ind w:left="4216" w:hanging="480"/>
      </w:pPr>
    </w:lvl>
    <w:lvl w:ilvl="7" w:tplc="04090019" w:tentative="1">
      <w:start w:val="1"/>
      <w:numFmt w:val="ideographTraditional"/>
      <w:lvlText w:val="%8、"/>
      <w:lvlJc w:val="left"/>
      <w:pPr>
        <w:ind w:left="4696" w:hanging="480"/>
      </w:pPr>
    </w:lvl>
    <w:lvl w:ilvl="8" w:tplc="0409001B" w:tentative="1">
      <w:start w:val="1"/>
      <w:numFmt w:val="lowerRoman"/>
      <w:lvlText w:val="%9."/>
      <w:lvlJc w:val="right"/>
      <w:pPr>
        <w:ind w:left="5176" w:hanging="480"/>
      </w:pPr>
    </w:lvl>
  </w:abstractNum>
  <w:abstractNum w:abstractNumId="29" w15:restartNumberingAfterBreak="0">
    <w:nsid w:val="7D660652"/>
    <w:multiLevelType w:val="hybridMultilevel"/>
    <w:tmpl w:val="9BA6D6CC"/>
    <w:lvl w:ilvl="0" w:tplc="5CC2D97C">
      <w:start w:val="1"/>
      <w:numFmt w:val="taiwaneseCountingThousand"/>
      <w:lvlText w:val="%1、"/>
      <w:lvlJc w:val="left"/>
      <w:pPr>
        <w:ind w:left="8376" w:hanging="720"/>
      </w:pPr>
      <w:rPr>
        <w:rFonts w:hint="default"/>
        <w:color w:val="auto"/>
      </w:rPr>
    </w:lvl>
    <w:lvl w:ilvl="1" w:tplc="C8ECC350">
      <w:start w:val="1"/>
      <w:numFmt w:val="taiwaneseCountingThousand"/>
      <w:suff w:val="nothing"/>
      <w:lvlText w:val="（%2）"/>
      <w:lvlJc w:val="left"/>
      <w:pPr>
        <w:ind w:left="6591" w:hanging="720"/>
      </w:pPr>
      <w:rPr>
        <w:rFonts w:hint="default"/>
        <w:strike w:val="0"/>
        <w:color w:val="00B0F0"/>
      </w:rPr>
    </w:lvl>
    <w:lvl w:ilvl="2" w:tplc="0409001B" w:tentative="1">
      <w:start w:val="1"/>
      <w:numFmt w:val="lowerRoman"/>
      <w:lvlText w:val="%3."/>
      <w:lvlJc w:val="right"/>
      <w:pPr>
        <w:ind w:left="6831" w:hanging="480"/>
      </w:pPr>
    </w:lvl>
    <w:lvl w:ilvl="3" w:tplc="0409000F" w:tentative="1">
      <w:start w:val="1"/>
      <w:numFmt w:val="decimal"/>
      <w:lvlText w:val="%4."/>
      <w:lvlJc w:val="left"/>
      <w:pPr>
        <w:ind w:left="7311" w:hanging="480"/>
      </w:pPr>
    </w:lvl>
    <w:lvl w:ilvl="4" w:tplc="04090019" w:tentative="1">
      <w:start w:val="1"/>
      <w:numFmt w:val="ideographTraditional"/>
      <w:lvlText w:val="%5、"/>
      <w:lvlJc w:val="left"/>
      <w:pPr>
        <w:ind w:left="7791" w:hanging="480"/>
      </w:pPr>
    </w:lvl>
    <w:lvl w:ilvl="5" w:tplc="0409001B" w:tentative="1">
      <w:start w:val="1"/>
      <w:numFmt w:val="lowerRoman"/>
      <w:lvlText w:val="%6."/>
      <w:lvlJc w:val="right"/>
      <w:pPr>
        <w:ind w:left="8271" w:hanging="480"/>
      </w:pPr>
    </w:lvl>
    <w:lvl w:ilvl="6" w:tplc="0409000F" w:tentative="1">
      <w:start w:val="1"/>
      <w:numFmt w:val="decimal"/>
      <w:lvlText w:val="%7."/>
      <w:lvlJc w:val="left"/>
      <w:pPr>
        <w:ind w:left="8751" w:hanging="480"/>
      </w:pPr>
    </w:lvl>
    <w:lvl w:ilvl="7" w:tplc="04090019" w:tentative="1">
      <w:start w:val="1"/>
      <w:numFmt w:val="ideographTraditional"/>
      <w:lvlText w:val="%8、"/>
      <w:lvlJc w:val="left"/>
      <w:pPr>
        <w:ind w:left="9231" w:hanging="480"/>
      </w:pPr>
    </w:lvl>
    <w:lvl w:ilvl="8" w:tplc="0409001B" w:tentative="1">
      <w:start w:val="1"/>
      <w:numFmt w:val="lowerRoman"/>
      <w:lvlText w:val="%9."/>
      <w:lvlJc w:val="right"/>
      <w:pPr>
        <w:ind w:left="9711" w:hanging="480"/>
      </w:pPr>
    </w:lvl>
  </w:abstractNum>
  <w:num w:numId="1">
    <w:abstractNumId w:val="22"/>
  </w:num>
  <w:num w:numId="2">
    <w:abstractNumId w:val="22"/>
  </w:num>
  <w:num w:numId="3">
    <w:abstractNumId w:val="22"/>
  </w:num>
  <w:num w:numId="4">
    <w:abstractNumId w:val="13"/>
  </w:num>
  <w:num w:numId="5">
    <w:abstractNumId w:val="8"/>
  </w:num>
  <w:num w:numId="6">
    <w:abstractNumId w:val="9"/>
  </w:num>
  <w:num w:numId="7">
    <w:abstractNumId w:val="26"/>
  </w:num>
  <w:num w:numId="8">
    <w:abstractNumId w:val="21"/>
  </w:num>
  <w:num w:numId="9">
    <w:abstractNumId w:val="25"/>
  </w:num>
  <w:num w:numId="10">
    <w:abstractNumId w:val="5"/>
  </w:num>
  <w:num w:numId="11">
    <w:abstractNumId w:val="6"/>
  </w:num>
  <w:num w:numId="12">
    <w:abstractNumId w:val="16"/>
  </w:num>
  <w:num w:numId="13">
    <w:abstractNumId w:val="23"/>
  </w:num>
  <w:num w:numId="14">
    <w:abstractNumId w:val="15"/>
  </w:num>
  <w:num w:numId="15">
    <w:abstractNumId w:val="27"/>
  </w:num>
  <w:num w:numId="16">
    <w:abstractNumId w:val="11"/>
  </w:num>
  <w:num w:numId="17">
    <w:abstractNumId w:val="7"/>
  </w:num>
  <w:num w:numId="18">
    <w:abstractNumId w:val="17"/>
  </w:num>
  <w:num w:numId="19">
    <w:abstractNumId w:val="18"/>
  </w:num>
  <w:num w:numId="20">
    <w:abstractNumId w:val="20"/>
  </w:num>
  <w:num w:numId="21">
    <w:abstractNumId w:val="4"/>
  </w:num>
  <w:num w:numId="22">
    <w:abstractNumId w:val="2"/>
  </w:num>
  <w:num w:numId="23">
    <w:abstractNumId w:val="3"/>
  </w:num>
  <w:num w:numId="24">
    <w:abstractNumId w:val="0"/>
  </w:num>
  <w:num w:numId="25">
    <w:abstractNumId w:val="1"/>
  </w:num>
  <w:num w:numId="26">
    <w:abstractNumId w:val="12"/>
  </w:num>
  <w:num w:numId="27">
    <w:abstractNumId w:val="24"/>
  </w:num>
  <w:num w:numId="28">
    <w:abstractNumId w:val="29"/>
  </w:num>
  <w:num w:numId="29">
    <w:abstractNumId w:val="28"/>
  </w:num>
  <w:num w:numId="30">
    <w:abstractNumId w:val="14"/>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14A16"/>
    <w:rsid w:val="00016743"/>
    <w:rsid w:val="00023FA6"/>
    <w:rsid w:val="00030713"/>
    <w:rsid w:val="00030BDA"/>
    <w:rsid w:val="000317CE"/>
    <w:rsid w:val="00034052"/>
    <w:rsid w:val="000370B5"/>
    <w:rsid w:val="0003744A"/>
    <w:rsid w:val="000436C2"/>
    <w:rsid w:val="00043EDE"/>
    <w:rsid w:val="00050D64"/>
    <w:rsid w:val="00052583"/>
    <w:rsid w:val="00054949"/>
    <w:rsid w:val="000570AF"/>
    <w:rsid w:val="000610F8"/>
    <w:rsid w:val="00070D1E"/>
    <w:rsid w:val="00072030"/>
    <w:rsid w:val="00075155"/>
    <w:rsid w:val="000776A5"/>
    <w:rsid w:val="00082395"/>
    <w:rsid w:val="00091068"/>
    <w:rsid w:val="00091582"/>
    <w:rsid w:val="000A2DAA"/>
    <w:rsid w:val="000A7769"/>
    <w:rsid w:val="000C1968"/>
    <w:rsid w:val="000C5082"/>
    <w:rsid w:val="000C560B"/>
    <w:rsid w:val="000C7235"/>
    <w:rsid w:val="000D2DA6"/>
    <w:rsid w:val="000D6390"/>
    <w:rsid w:val="000D6ACA"/>
    <w:rsid w:val="000E01B8"/>
    <w:rsid w:val="000E0C4E"/>
    <w:rsid w:val="000E6D98"/>
    <w:rsid w:val="000F375E"/>
    <w:rsid w:val="000F7E19"/>
    <w:rsid w:val="0010133B"/>
    <w:rsid w:val="00107A82"/>
    <w:rsid w:val="0011078C"/>
    <w:rsid w:val="00110C17"/>
    <w:rsid w:val="00113B8C"/>
    <w:rsid w:val="00114801"/>
    <w:rsid w:val="001203A6"/>
    <w:rsid w:val="00124431"/>
    <w:rsid w:val="00125B7E"/>
    <w:rsid w:val="00127E57"/>
    <w:rsid w:val="00135724"/>
    <w:rsid w:val="0014090B"/>
    <w:rsid w:val="00142AE9"/>
    <w:rsid w:val="00142D64"/>
    <w:rsid w:val="00157862"/>
    <w:rsid w:val="001637CC"/>
    <w:rsid w:val="00175861"/>
    <w:rsid w:val="00181888"/>
    <w:rsid w:val="0018338F"/>
    <w:rsid w:val="00184AC0"/>
    <w:rsid w:val="001860CA"/>
    <w:rsid w:val="001869E3"/>
    <w:rsid w:val="00194C93"/>
    <w:rsid w:val="001973BB"/>
    <w:rsid w:val="001A0DF9"/>
    <w:rsid w:val="001A26C3"/>
    <w:rsid w:val="001A3545"/>
    <w:rsid w:val="001A3F48"/>
    <w:rsid w:val="001A5BF8"/>
    <w:rsid w:val="001A5E98"/>
    <w:rsid w:val="001B0D64"/>
    <w:rsid w:val="001B2B21"/>
    <w:rsid w:val="001B7B88"/>
    <w:rsid w:val="001C2FBD"/>
    <w:rsid w:val="001C67D9"/>
    <w:rsid w:val="001C6B65"/>
    <w:rsid w:val="001D5D1F"/>
    <w:rsid w:val="001E1B4E"/>
    <w:rsid w:val="001F411D"/>
    <w:rsid w:val="001F593D"/>
    <w:rsid w:val="0020001C"/>
    <w:rsid w:val="00201A36"/>
    <w:rsid w:val="00212B87"/>
    <w:rsid w:val="00216F34"/>
    <w:rsid w:val="002179AC"/>
    <w:rsid w:val="00222A82"/>
    <w:rsid w:val="00224A8C"/>
    <w:rsid w:val="0023276F"/>
    <w:rsid w:val="002354DD"/>
    <w:rsid w:val="00236FCC"/>
    <w:rsid w:val="00240CEE"/>
    <w:rsid w:val="002429C8"/>
    <w:rsid w:val="002439B0"/>
    <w:rsid w:val="00244B10"/>
    <w:rsid w:val="0024768C"/>
    <w:rsid w:val="0025081E"/>
    <w:rsid w:val="002509E3"/>
    <w:rsid w:val="00253346"/>
    <w:rsid w:val="0025339A"/>
    <w:rsid w:val="00253F5B"/>
    <w:rsid w:val="00260F10"/>
    <w:rsid w:val="0026108F"/>
    <w:rsid w:val="00262242"/>
    <w:rsid w:val="002654DC"/>
    <w:rsid w:val="002716D6"/>
    <w:rsid w:val="00272F01"/>
    <w:rsid w:val="00275E94"/>
    <w:rsid w:val="00277565"/>
    <w:rsid w:val="00281333"/>
    <w:rsid w:val="0028201F"/>
    <w:rsid w:val="002858B0"/>
    <w:rsid w:val="0029257B"/>
    <w:rsid w:val="00292AF6"/>
    <w:rsid w:val="002A1BEE"/>
    <w:rsid w:val="002A20E2"/>
    <w:rsid w:val="002A295A"/>
    <w:rsid w:val="002A7F03"/>
    <w:rsid w:val="002B6E9C"/>
    <w:rsid w:val="002C190D"/>
    <w:rsid w:val="002C2890"/>
    <w:rsid w:val="002C4D30"/>
    <w:rsid w:val="002C6254"/>
    <w:rsid w:val="002E38DD"/>
    <w:rsid w:val="002E453A"/>
    <w:rsid w:val="002E47CB"/>
    <w:rsid w:val="002F1ED0"/>
    <w:rsid w:val="00304B62"/>
    <w:rsid w:val="003114C2"/>
    <w:rsid w:val="0031732A"/>
    <w:rsid w:val="00320D73"/>
    <w:rsid w:val="003249B2"/>
    <w:rsid w:val="00327612"/>
    <w:rsid w:val="00327A00"/>
    <w:rsid w:val="003362FF"/>
    <w:rsid w:val="00343369"/>
    <w:rsid w:val="00347019"/>
    <w:rsid w:val="00352879"/>
    <w:rsid w:val="00353EB6"/>
    <w:rsid w:val="003547F4"/>
    <w:rsid w:val="00355833"/>
    <w:rsid w:val="00357CBF"/>
    <w:rsid w:val="00361220"/>
    <w:rsid w:val="0037403C"/>
    <w:rsid w:val="00381DBD"/>
    <w:rsid w:val="003828C6"/>
    <w:rsid w:val="0039423A"/>
    <w:rsid w:val="003A0EF3"/>
    <w:rsid w:val="003A2847"/>
    <w:rsid w:val="003A43CF"/>
    <w:rsid w:val="003A7498"/>
    <w:rsid w:val="003A7605"/>
    <w:rsid w:val="003A7B19"/>
    <w:rsid w:val="003B0BEC"/>
    <w:rsid w:val="003B34FA"/>
    <w:rsid w:val="003B4130"/>
    <w:rsid w:val="003B7207"/>
    <w:rsid w:val="003C2F33"/>
    <w:rsid w:val="003C40C6"/>
    <w:rsid w:val="003C44DB"/>
    <w:rsid w:val="003D24BD"/>
    <w:rsid w:val="003D7B7A"/>
    <w:rsid w:val="003E2AD2"/>
    <w:rsid w:val="003E6592"/>
    <w:rsid w:val="003E6D19"/>
    <w:rsid w:val="003F6CBF"/>
    <w:rsid w:val="003F773C"/>
    <w:rsid w:val="004004F4"/>
    <w:rsid w:val="004019AD"/>
    <w:rsid w:val="00401B21"/>
    <w:rsid w:val="004028CA"/>
    <w:rsid w:val="0040407F"/>
    <w:rsid w:val="00404BDE"/>
    <w:rsid w:val="004050F2"/>
    <w:rsid w:val="0041319E"/>
    <w:rsid w:val="00415A31"/>
    <w:rsid w:val="00415EC4"/>
    <w:rsid w:val="00420796"/>
    <w:rsid w:val="004212F8"/>
    <w:rsid w:val="004216D6"/>
    <w:rsid w:val="0042208C"/>
    <w:rsid w:val="0042508F"/>
    <w:rsid w:val="00430C46"/>
    <w:rsid w:val="00441D62"/>
    <w:rsid w:val="004427FB"/>
    <w:rsid w:val="0044478F"/>
    <w:rsid w:val="00451CEA"/>
    <w:rsid w:val="00452E46"/>
    <w:rsid w:val="00454CE3"/>
    <w:rsid w:val="00460D69"/>
    <w:rsid w:val="0046149B"/>
    <w:rsid w:val="0046229E"/>
    <w:rsid w:val="00471843"/>
    <w:rsid w:val="004743A9"/>
    <w:rsid w:val="00480BD8"/>
    <w:rsid w:val="00483385"/>
    <w:rsid w:val="00487EBC"/>
    <w:rsid w:val="0049017E"/>
    <w:rsid w:val="0049043B"/>
    <w:rsid w:val="004940DC"/>
    <w:rsid w:val="00496FDF"/>
    <w:rsid w:val="004A24B5"/>
    <w:rsid w:val="004B2DCE"/>
    <w:rsid w:val="004B55D7"/>
    <w:rsid w:val="004B7D22"/>
    <w:rsid w:val="004C0326"/>
    <w:rsid w:val="004C1024"/>
    <w:rsid w:val="004C2413"/>
    <w:rsid w:val="004C6630"/>
    <w:rsid w:val="004C7757"/>
    <w:rsid w:val="004D13A1"/>
    <w:rsid w:val="004D2ECC"/>
    <w:rsid w:val="004D3EF6"/>
    <w:rsid w:val="004D74FC"/>
    <w:rsid w:val="004E0608"/>
    <w:rsid w:val="004E1A83"/>
    <w:rsid w:val="004E1BE7"/>
    <w:rsid w:val="004E38BE"/>
    <w:rsid w:val="004E5A4C"/>
    <w:rsid w:val="004E6A4C"/>
    <w:rsid w:val="004F1247"/>
    <w:rsid w:val="004F413C"/>
    <w:rsid w:val="004F4C25"/>
    <w:rsid w:val="00503555"/>
    <w:rsid w:val="005063C0"/>
    <w:rsid w:val="0050664D"/>
    <w:rsid w:val="00506E51"/>
    <w:rsid w:val="005104BE"/>
    <w:rsid w:val="005112BB"/>
    <w:rsid w:val="00511FC4"/>
    <w:rsid w:val="005172D5"/>
    <w:rsid w:val="00520FA1"/>
    <w:rsid w:val="00525BE1"/>
    <w:rsid w:val="00530DDF"/>
    <w:rsid w:val="005322C7"/>
    <w:rsid w:val="00533AA5"/>
    <w:rsid w:val="00535F73"/>
    <w:rsid w:val="0054261C"/>
    <w:rsid w:val="00544237"/>
    <w:rsid w:val="00561E19"/>
    <w:rsid w:val="00561E32"/>
    <w:rsid w:val="00567905"/>
    <w:rsid w:val="005679BF"/>
    <w:rsid w:val="00570611"/>
    <w:rsid w:val="00572093"/>
    <w:rsid w:val="0057359C"/>
    <w:rsid w:val="00575916"/>
    <w:rsid w:val="00583D21"/>
    <w:rsid w:val="00585071"/>
    <w:rsid w:val="005856FF"/>
    <w:rsid w:val="0058655F"/>
    <w:rsid w:val="005870BB"/>
    <w:rsid w:val="005903B0"/>
    <w:rsid w:val="00590541"/>
    <w:rsid w:val="00594A02"/>
    <w:rsid w:val="005A648F"/>
    <w:rsid w:val="005B0B12"/>
    <w:rsid w:val="005B7242"/>
    <w:rsid w:val="005D0C11"/>
    <w:rsid w:val="005D1DF8"/>
    <w:rsid w:val="005D5CC6"/>
    <w:rsid w:val="005E3187"/>
    <w:rsid w:val="005E52A4"/>
    <w:rsid w:val="005F330D"/>
    <w:rsid w:val="005F7B4F"/>
    <w:rsid w:val="00604790"/>
    <w:rsid w:val="006055F8"/>
    <w:rsid w:val="00606F76"/>
    <w:rsid w:val="00611219"/>
    <w:rsid w:val="00612736"/>
    <w:rsid w:val="00626200"/>
    <w:rsid w:val="00626C60"/>
    <w:rsid w:val="006306B5"/>
    <w:rsid w:val="00634295"/>
    <w:rsid w:val="00641172"/>
    <w:rsid w:val="00646692"/>
    <w:rsid w:val="00647DDE"/>
    <w:rsid w:val="00651709"/>
    <w:rsid w:val="006528E4"/>
    <w:rsid w:val="00660CFC"/>
    <w:rsid w:val="0066265A"/>
    <w:rsid w:val="006637D2"/>
    <w:rsid w:val="00671AB6"/>
    <w:rsid w:val="0067354C"/>
    <w:rsid w:val="006742ED"/>
    <w:rsid w:val="006805EA"/>
    <w:rsid w:val="00682F6D"/>
    <w:rsid w:val="006859D2"/>
    <w:rsid w:val="006902F0"/>
    <w:rsid w:val="00691C24"/>
    <w:rsid w:val="0069534D"/>
    <w:rsid w:val="0069630E"/>
    <w:rsid w:val="00696E64"/>
    <w:rsid w:val="006A4BCB"/>
    <w:rsid w:val="006A53CD"/>
    <w:rsid w:val="006A5E27"/>
    <w:rsid w:val="006A70C9"/>
    <w:rsid w:val="006B3930"/>
    <w:rsid w:val="006B3A92"/>
    <w:rsid w:val="006B665E"/>
    <w:rsid w:val="006C2CC8"/>
    <w:rsid w:val="006C4514"/>
    <w:rsid w:val="006D0F10"/>
    <w:rsid w:val="006D24A5"/>
    <w:rsid w:val="006D5067"/>
    <w:rsid w:val="006D76BD"/>
    <w:rsid w:val="006D7742"/>
    <w:rsid w:val="006E4548"/>
    <w:rsid w:val="006E4D94"/>
    <w:rsid w:val="006F3521"/>
    <w:rsid w:val="006F47CF"/>
    <w:rsid w:val="006F5DF4"/>
    <w:rsid w:val="006F68E4"/>
    <w:rsid w:val="00700563"/>
    <w:rsid w:val="00701C83"/>
    <w:rsid w:val="0070466D"/>
    <w:rsid w:val="00705686"/>
    <w:rsid w:val="0070731E"/>
    <w:rsid w:val="007108E2"/>
    <w:rsid w:val="00720658"/>
    <w:rsid w:val="007228FC"/>
    <w:rsid w:val="0072413F"/>
    <w:rsid w:val="0072631C"/>
    <w:rsid w:val="00731531"/>
    <w:rsid w:val="0073463F"/>
    <w:rsid w:val="007441DE"/>
    <w:rsid w:val="0075121F"/>
    <w:rsid w:val="00751BA1"/>
    <w:rsid w:val="00752C9A"/>
    <w:rsid w:val="007609DA"/>
    <w:rsid w:val="00760A57"/>
    <w:rsid w:val="00760E59"/>
    <w:rsid w:val="007660DC"/>
    <w:rsid w:val="007675EB"/>
    <w:rsid w:val="00773B23"/>
    <w:rsid w:val="007776A8"/>
    <w:rsid w:val="0077787C"/>
    <w:rsid w:val="007846AA"/>
    <w:rsid w:val="0078495A"/>
    <w:rsid w:val="00793F07"/>
    <w:rsid w:val="007948A1"/>
    <w:rsid w:val="007975D9"/>
    <w:rsid w:val="007977C5"/>
    <w:rsid w:val="007A306C"/>
    <w:rsid w:val="007A7827"/>
    <w:rsid w:val="007B3C89"/>
    <w:rsid w:val="007B3CBA"/>
    <w:rsid w:val="007B625D"/>
    <w:rsid w:val="007B6A91"/>
    <w:rsid w:val="007C4401"/>
    <w:rsid w:val="007C7975"/>
    <w:rsid w:val="007D2FA7"/>
    <w:rsid w:val="007D42AF"/>
    <w:rsid w:val="007E0228"/>
    <w:rsid w:val="007E0E1C"/>
    <w:rsid w:val="007E20EE"/>
    <w:rsid w:val="007E4B7A"/>
    <w:rsid w:val="007E502A"/>
    <w:rsid w:val="007E62CC"/>
    <w:rsid w:val="007F4513"/>
    <w:rsid w:val="007F5053"/>
    <w:rsid w:val="00800432"/>
    <w:rsid w:val="008028E0"/>
    <w:rsid w:val="00807991"/>
    <w:rsid w:val="00810F65"/>
    <w:rsid w:val="008129DB"/>
    <w:rsid w:val="00812DAA"/>
    <w:rsid w:val="00813D6D"/>
    <w:rsid w:val="00815E4A"/>
    <w:rsid w:val="0082008C"/>
    <w:rsid w:val="00824DF6"/>
    <w:rsid w:val="00832B6B"/>
    <w:rsid w:val="00832E34"/>
    <w:rsid w:val="00833E84"/>
    <w:rsid w:val="008348DB"/>
    <w:rsid w:val="00836FC4"/>
    <w:rsid w:val="0084025D"/>
    <w:rsid w:val="00842144"/>
    <w:rsid w:val="008423DF"/>
    <w:rsid w:val="00842CF7"/>
    <w:rsid w:val="00843661"/>
    <w:rsid w:val="00843D69"/>
    <w:rsid w:val="00844F38"/>
    <w:rsid w:val="008565CB"/>
    <w:rsid w:val="008606CC"/>
    <w:rsid w:val="00870285"/>
    <w:rsid w:val="00876ECA"/>
    <w:rsid w:val="008770C3"/>
    <w:rsid w:val="00886159"/>
    <w:rsid w:val="008873FD"/>
    <w:rsid w:val="00887E85"/>
    <w:rsid w:val="008A3EA1"/>
    <w:rsid w:val="008A4AC7"/>
    <w:rsid w:val="008A4E06"/>
    <w:rsid w:val="008A728D"/>
    <w:rsid w:val="008A77FE"/>
    <w:rsid w:val="008B1514"/>
    <w:rsid w:val="008B2130"/>
    <w:rsid w:val="008B5836"/>
    <w:rsid w:val="008C2780"/>
    <w:rsid w:val="008C7F8F"/>
    <w:rsid w:val="008D0CDD"/>
    <w:rsid w:val="008D13ED"/>
    <w:rsid w:val="008D20F1"/>
    <w:rsid w:val="008D543D"/>
    <w:rsid w:val="008E4889"/>
    <w:rsid w:val="008E5B93"/>
    <w:rsid w:val="008F35D9"/>
    <w:rsid w:val="00904B07"/>
    <w:rsid w:val="009165AD"/>
    <w:rsid w:val="00922A0D"/>
    <w:rsid w:val="00925AEF"/>
    <w:rsid w:val="00927F33"/>
    <w:rsid w:val="00930A6A"/>
    <w:rsid w:val="00932053"/>
    <w:rsid w:val="00934914"/>
    <w:rsid w:val="00937CDA"/>
    <w:rsid w:val="00943C5C"/>
    <w:rsid w:val="00950BE5"/>
    <w:rsid w:val="00961BFB"/>
    <w:rsid w:val="00967CE3"/>
    <w:rsid w:val="009724FC"/>
    <w:rsid w:val="00972C39"/>
    <w:rsid w:val="00972F7C"/>
    <w:rsid w:val="00973257"/>
    <w:rsid w:val="00974C54"/>
    <w:rsid w:val="00977D2C"/>
    <w:rsid w:val="0098061B"/>
    <w:rsid w:val="00980AB1"/>
    <w:rsid w:val="00983F34"/>
    <w:rsid w:val="00985FAE"/>
    <w:rsid w:val="009905CF"/>
    <w:rsid w:val="00991380"/>
    <w:rsid w:val="009926F0"/>
    <w:rsid w:val="009A59CF"/>
    <w:rsid w:val="009A6C8A"/>
    <w:rsid w:val="009A7BF4"/>
    <w:rsid w:val="009B148F"/>
    <w:rsid w:val="009B1D06"/>
    <w:rsid w:val="009B4D07"/>
    <w:rsid w:val="009C2E47"/>
    <w:rsid w:val="009C360C"/>
    <w:rsid w:val="009D5786"/>
    <w:rsid w:val="009D6276"/>
    <w:rsid w:val="009E01BE"/>
    <w:rsid w:val="009E096B"/>
    <w:rsid w:val="009E27B0"/>
    <w:rsid w:val="009E288E"/>
    <w:rsid w:val="009E5152"/>
    <w:rsid w:val="009E5C42"/>
    <w:rsid w:val="009F101A"/>
    <w:rsid w:val="009F1CCE"/>
    <w:rsid w:val="009F2D96"/>
    <w:rsid w:val="009F4BFB"/>
    <w:rsid w:val="00A01AE3"/>
    <w:rsid w:val="00A0243C"/>
    <w:rsid w:val="00A05BAC"/>
    <w:rsid w:val="00A12316"/>
    <w:rsid w:val="00A14C08"/>
    <w:rsid w:val="00A168FE"/>
    <w:rsid w:val="00A20EDC"/>
    <w:rsid w:val="00A2232F"/>
    <w:rsid w:val="00A24723"/>
    <w:rsid w:val="00A26300"/>
    <w:rsid w:val="00A30BFD"/>
    <w:rsid w:val="00A400BD"/>
    <w:rsid w:val="00A400C0"/>
    <w:rsid w:val="00A43D6B"/>
    <w:rsid w:val="00A43D88"/>
    <w:rsid w:val="00A46EFC"/>
    <w:rsid w:val="00A47423"/>
    <w:rsid w:val="00A57B59"/>
    <w:rsid w:val="00A62AA0"/>
    <w:rsid w:val="00A639DA"/>
    <w:rsid w:val="00A64FFF"/>
    <w:rsid w:val="00A66A00"/>
    <w:rsid w:val="00A673EC"/>
    <w:rsid w:val="00A6786F"/>
    <w:rsid w:val="00A76FDD"/>
    <w:rsid w:val="00A81841"/>
    <w:rsid w:val="00A83B8E"/>
    <w:rsid w:val="00A8508A"/>
    <w:rsid w:val="00A874F3"/>
    <w:rsid w:val="00A921F8"/>
    <w:rsid w:val="00A9251D"/>
    <w:rsid w:val="00A94D73"/>
    <w:rsid w:val="00AA10FF"/>
    <w:rsid w:val="00AA2E20"/>
    <w:rsid w:val="00AA79DF"/>
    <w:rsid w:val="00AB2BF9"/>
    <w:rsid w:val="00AB372F"/>
    <w:rsid w:val="00AB375C"/>
    <w:rsid w:val="00AC0221"/>
    <w:rsid w:val="00AC1D16"/>
    <w:rsid w:val="00AC2BCD"/>
    <w:rsid w:val="00AC43AB"/>
    <w:rsid w:val="00AC53CF"/>
    <w:rsid w:val="00AD2197"/>
    <w:rsid w:val="00AE03FA"/>
    <w:rsid w:val="00AE07B5"/>
    <w:rsid w:val="00AE2457"/>
    <w:rsid w:val="00AF1C43"/>
    <w:rsid w:val="00AF4CD7"/>
    <w:rsid w:val="00AF62EC"/>
    <w:rsid w:val="00B000D7"/>
    <w:rsid w:val="00B070D0"/>
    <w:rsid w:val="00B105EA"/>
    <w:rsid w:val="00B10C10"/>
    <w:rsid w:val="00B153F6"/>
    <w:rsid w:val="00B1687D"/>
    <w:rsid w:val="00B1691D"/>
    <w:rsid w:val="00B2022C"/>
    <w:rsid w:val="00B2065B"/>
    <w:rsid w:val="00B24262"/>
    <w:rsid w:val="00B2532A"/>
    <w:rsid w:val="00B30B48"/>
    <w:rsid w:val="00B32C88"/>
    <w:rsid w:val="00B3659E"/>
    <w:rsid w:val="00B36A37"/>
    <w:rsid w:val="00B471F5"/>
    <w:rsid w:val="00B53753"/>
    <w:rsid w:val="00B639E4"/>
    <w:rsid w:val="00B64E00"/>
    <w:rsid w:val="00B84BD1"/>
    <w:rsid w:val="00B84FC3"/>
    <w:rsid w:val="00B860CD"/>
    <w:rsid w:val="00B86F6C"/>
    <w:rsid w:val="00B92045"/>
    <w:rsid w:val="00B937EF"/>
    <w:rsid w:val="00B93ABE"/>
    <w:rsid w:val="00B93EE2"/>
    <w:rsid w:val="00B94474"/>
    <w:rsid w:val="00B963F6"/>
    <w:rsid w:val="00BA3133"/>
    <w:rsid w:val="00BB2215"/>
    <w:rsid w:val="00BB7EEB"/>
    <w:rsid w:val="00BC0970"/>
    <w:rsid w:val="00BC2E6E"/>
    <w:rsid w:val="00BC44AE"/>
    <w:rsid w:val="00BC56C0"/>
    <w:rsid w:val="00BD2C13"/>
    <w:rsid w:val="00BE21FF"/>
    <w:rsid w:val="00BE2D47"/>
    <w:rsid w:val="00BE669D"/>
    <w:rsid w:val="00BE6C27"/>
    <w:rsid w:val="00BF48A8"/>
    <w:rsid w:val="00BF71BB"/>
    <w:rsid w:val="00C04D7B"/>
    <w:rsid w:val="00C06BD4"/>
    <w:rsid w:val="00C06FD0"/>
    <w:rsid w:val="00C13C93"/>
    <w:rsid w:val="00C14300"/>
    <w:rsid w:val="00C14D45"/>
    <w:rsid w:val="00C15388"/>
    <w:rsid w:val="00C16C08"/>
    <w:rsid w:val="00C300DD"/>
    <w:rsid w:val="00C31B58"/>
    <w:rsid w:val="00C350A3"/>
    <w:rsid w:val="00C356A2"/>
    <w:rsid w:val="00C41F9D"/>
    <w:rsid w:val="00C42D52"/>
    <w:rsid w:val="00C43537"/>
    <w:rsid w:val="00C514EE"/>
    <w:rsid w:val="00C54177"/>
    <w:rsid w:val="00C548EF"/>
    <w:rsid w:val="00C5540D"/>
    <w:rsid w:val="00C57D0D"/>
    <w:rsid w:val="00C6324E"/>
    <w:rsid w:val="00C63FAF"/>
    <w:rsid w:val="00C70C46"/>
    <w:rsid w:val="00C720D3"/>
    <w:rsid w:val="00C72516"/>
    <w:rsid w:val="00C835B5"/>
    <w:rsid w:val="00C850DA"/>
    <w:rsid w:val="00C85A03"/>
    <w:rsid w:val="00C95148"/>
    <w:rsid w:val="00CA03BD"/>
    <w:rsid w:val="00CA0645"/>
    <w:rsid w:val="00CB1A26"/>
    <w:rsid w:val="00CB4FA1"/>
    <w:rsid w:val="00CB512F"/>
    <w:rsid w:val="00CC0E71"/>
    <w:rsid w:val="00CC2224"/>
    <w:rsid w:val="00CD490B"/>
    <w:rsid w:val="00CE01F7"/>
    <w:rsid w:val="00CE3C11"/>
    <w:rsid w:val="00CE43BE"/>
    <w:rsid w:val="00CE7476"/>
    <w:rsid w:val="00CE7766"/>
    <w:rsid w:val="00CF37E7"/>
    <w:rsid w:val="00CF562C"/>
    <w:rsid w:val="00CF610D"/>
    <w:rsid w:val="00CF7B4D"/>
    <w:rsid w:val="00D05838"/>
    <w:rsid w:val="00D12446"/>
    <w:rsid w:val="00D15612"/>
    <w:rsid w:val="00D177C9"/>
    <w:rsid w:val="00D21C86"/>
    <w:rsid w:val="00D26B9F"/>
    <w:rsid w:val="00D41F06"/>
    <w:rsid w:val="00D42955"/>
    <w:rsid w:val="00D44E1B"/>
    <w:rsid w:val="00D5162E"/>
    <w:rsid w:val="00D5303C"/>
    <w:rsid w:val="00D55130"/>
    <w:rsid w:val="00D559D2"/>
    <w:rsid w:val="00D62783"/>
    <w:rsid w:val="00D67970"/>
    <w:rsid w:val="00D813C2"/>
    <w:rsid w:val="00D85D57"/>
    <w:rsid w:val="00D8744B"/>
    <w:rsid w:val="00D929EC"/>
    <w:rsid w:val="00D9788E"/>
    <w:rsid w:val="00DA2382"/>
    <w:rsid w:val="00DA6229"/>
    <w:rsid w:val="00DA741E"/>
    <w:rsid w:val="00DB3627"/>
    <w:rsid w:val="00DC453E"/>
    <w:rsid w:val="00DC77C9"/>
    <w:rsid w:val="00DD0316"/>
    <w:rsid w:val="00DD16C7"/>
    <w:rsid w:val="00DD1929"/>
    <w:rsid w:val="00DD3D34"/>
    <w:rsid w:val="00DD74A2"/>
    <w:rsid w:val="00DD7F09"/>
    <w:rsid w:val="00DE0056"/>
    <w:rsid w:val="00DE02D1"/>
    <w:rsid w:val="00DE04ED"/>
    <w:rsid w:val="00DE2B16"/>
    <w:rsid w:val="00DE6F1F"/>
    <w:rsid w:val="00DF2131"/>
    <w:rsid w:val="00DF6808"/>
    <w:rsid w:val="00E01851"/>
    <w:rsid w:val="00E041F3"/>
    <w:rsid w:val="00E05F17"/>
    <w:rsid w:val="00E07242"/>
    <w:rsid w:val="00E13DD2"/>
    <w:rsid w:val="00E230DF"/>
    <w:rsid w:val="00E257ED"/>
    <w:rsid w:val="00E27BD7"/>
    <w:rsid w:val="00E30120"/>
    <w:rsid w:val="00E30BB2"/>
    <w:rsid w:val="00E3360B"/>
    <w:rsid w:val="00E3424C"/>
    <w:rsid w:val="00E426DE"/>
    <w:rsid w:val="00E43E44"/>
    <w:rsid w:val="00E51E06"/>
    <w:rsid w:val="00E55E02"/>
    <w:rsid w:val="00E60B4E"/>
    <w:rsid w:val="00E63BE2"/>
    <w:rsid w:val="00E73FD5"/>
    <w:rsid w:val="00E74CDC"/>
    <w:rsid w:val="00E75AA8"/>
    <w:rsid w:val="00E81C26"/>
    <w:rsid w:val="00E82760"/>
    <w:rsid w:val="00E82848"/>
    <w:rsid w:val="00E84F33"/>
    <w:rsid w:val="00E95FD0"/>
    <w:rsid w:val="00EA017F"/>
    <w:rsid w:val="00EA4E09"/>
    <w:rsid w:val="00EA5154"/>
    <w:rsid w:val="00EA77C2"/>
    <w:rsid w:val="00EB37A7"/>
    <w:rsid w:val="00EB3A26"/>
    <w:rsid w:val="00EC2BF7"/>
    <w:rsid w:val="00EC4935"/>
    <w:rsid w:val="00ED09A9"/>
    <w:rsid w:val="00ED2360"/>
    <w:rsid w:val="00ED2EC2"/>
    <w:rsid w:val="00EF2298"/>
    <w:rsid w:val="00EF554D"/>
    <w:rsid w:val="00F014DA"/>
    <w:rsid w:val="00F02B7B"/>
    <w:rsid w:val="00F033FF"/>
    <w:rsid w:val="00F05794"/>
    <w:rsid w:val="00F11045"/>
    <w:rsid w:val="00F1276C"/>
    <w:rsid w:val="00F12F03"/>
    <w:rsid w:val="00F13F18"/>
    <w:rsid w:val="00F14EC4"/>
    <w:rsid w:val="00F1683B"/>
    <w:rsid w:val="00F17247"/>
    <w:rsid w:val="00F2027C"/>
    <w:rsid w:val="00F23395"/>
    <w:rsid w:val="00F25C97"/>
    <w:rsid w:val="00F30257"/>
    <w:rsid w:val="00F307D6"/>
    <w:rsid w:val="00F322A5"/>
    <w:rsid w:val="00F3561E"/>
    <w:rsid w:val="00F37A50"/>
    <w:rsid w:val="00F426FD"/>
    <w:rsid w:val="00F42FFA"/>
    <w:rsid w:val="00F4345B"/>
    <w:rsid w:val="00F43C95"/>
    <w:rsid w:val="00F464E9"/>
    <w:rsid w:val="00F50A46"/>
    <w:rsid w:val="00F52258"/>
    <w:rsid w:val="00F57AB9"/>
    <w:rsid w:val="00F67BCD"/>
    <w:rsid w:val="00F70F20"/>
    <w:rsid w:val="00F75C06"/>
    <w:rsid w:val="00F77CB8"/>
    <w:rsid w:val="00F849D4"/>
    <w:rsid w:val="00F867E8"/>
    <w:rsid w:val="00F86C99"/>
    <w:rsid w:val="00F90F37"/>
    <w:rsid w:val="00F97456"/>
    <w:rsid w:val="00FA037F"/>
    <w:rsid w:val="00FA6A4B"/>
    <w:rsid w:val="00FA7236"/>
    <w:rsid w:val="00FB31D6"/>
    <w:rsid w:val="00FB5D60"/>
    <w:rsid w:val="00FC27DA"/>
    <w:rsid w:val="00FC2DA7"/>
    <w:rsid w:val="00FC5EB9"/>
    <w:rsid w:val="00FC708B"/>
    <w:rsid w:val="00FD5BEB"/>
    <w:rsid w:val="00FE26BC"/>
    <w:rsid w:val="00FE3929"/>
    <w:rsid w:val="00FE6C21"/>
    <w:rsid w:val="00FE7393"/>
    <w:rsid w:val="00FF1C6C"/>
    <w:rsid w:val="00FF1FFC"/>
    <w:rsid w:val="00FF205D"/>
    <w:rsid w:val="00FF24B6"/>
    <w:rsid w:val="00FF2DDF"/>
    <w:rsid w:val="00FF64FC"/>
    <w:rsid w:val="00FF6C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FF434"/>
  <w15:chartTrackingRefBased/>
  <w15:docId w15:val="{EC50C663-C3F3-4663-9A46-496C4D9C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uiPriority w:val="99"/>
    <w:pPr>
      <w:tabs>
        <w:tab w:val="center" w:pos="4153"/>
        <w:tab w:val="right" w:pos="8306"/>
      </w:tabs>
    </w:pPr>
    <w:rPr>
      <w:sz w:val="20"/>
      <w:lang w:val="x-none" w:eastAsia="x-none"/>
    </w:rPr>
  </w:style>
  <w:style w:type="character" w:styleId="a9">
    <w:name w:val="page number"/>
    <w:basedOn w:val="a2"/>
  </w:style>
  <w:style w:type="paragraph" w:styleId="aa">
    <w:name w:val="header"/>
    <w:basedOn w:val="a0"/>
    <w:link w:val="ab"/>
    <w:uiPriority w:val="99"/>
    <w:pPr>
      <w:tabs>
        <w:tab w:val="center" w:pos="4153"/>
        <w:tab w:val="right" w:pos="8306"/>
      </w:tabs>
    </w:pPr>
    <w:rPr>
      <w:sz w:val="20"/>
      <w:lang w:val="x-none" w:eastAsia="x-none"/>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link w:val="1"/>
    <w:rsid w:val="00127E57"/>
    <w:rPr>
      <w:rFonts w:ascii="Times New Roman" w:eastAsia="文新字海-粗隸" w:hAnsi="Times New Roman"/>
      <w:sz w:val="28"/>
      <w:lang w:val="x-none" w:eastAsia="x-none"/>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link w:val="a7"/>
    <w:uiPriority w:val="99"/>
    <w:rsid w:val="003A7605"/>
    <w:rPr>
      <w:rFonts w:ascii="Times New Roman" w:hAnsi="Times New Roman"/>
      <w:kern w:val="2"/>
    </w:rPr>
  </w:style>
  <w:style w:type="character" w:customStyle="1" w:styleId="ab">
    <w:name w:val="頁首 字元"/>
    <w:link w:val="aa"/>
    <w:uiPriority w:val="99"/>
    <w:rsid w:val="003A7605"/>
    <w:rPr>
      <w:rFonts w:ascii="Times New Roman" w:hAnsi="Times New Roman"/>
      <w:kern w:val="2"/>
    </w:rPr>
  </w:style>
  <w:style w:type="paragraph" w:styleId="af9">
    <w:name w:val="Revision"/>
    <w:hidden/>
    <w:uiPriority w:val="99"/>
    <w:semiHidden/>
    <w:rsid w:val="00AC2BCD"/>
    <w:rPr>
      <w:rFonts w:ascii="Times New Roman" w:hAnsi="Times New Roman"/>
      <w:kern w:val="2"/>
      <w:sz w:val="24"/>
    </w:rPr>
  </w:style>
  <w:style w:type="paragraph" w:styleId="Web">
    <w:name w:val="Normal (Web)"/>
    <w:basedOn w:val="a0"/>
    <w:uiPriority w:val="99"/>
    <w:unhideWhenUsed/>
    <w:rsid w:val="000776A5"/>
    <w:pPr>
      <w:widowControl/>
      <w:adjustRightInd/>
      <w:spacing w:before="100" w:beforeAutospacing="1" w:after="119" w:line="276" w:lineRule="auto"/>
      <w:ind w:firstLine="567"/>
      <w:jc w:val="both"/>
      <w:textAlignment w:val="auto"/>
    </w:pPr>
    <w:rPr>
      <w:rFonts w:ascii="新細明體" w:hAnsi="新細明體" w:cs="新細明體"/>
      <w:kern w:val="0"/>
      <w:szCs w:val="24"/>
    </w:rPr>
  </w:style>
  <w:style w:type="paragraph" w:styleId="afa">
    <w:name w:val="List Paragraph"/>
    <w:basedOn w:val="a0"/>
    <w:uiPriority w:val="34"/>
    <w:qFormat/>
    <w:rsid w:val="002E453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4942">
      <w:bodyDiv w:val="1"/>
      <w:marLeft w:val="0"/>
      <w:marRight w:val="0"/>
      <w:marTop w:val="0"/>
      <w:marBottom w:val="0"/>
      <w:divBdr>
        <w:top w:val="none" w:sz="0" w:space="0" w:color="auto"/>
        <w:left w:val="none" w:sz="0" w:space="0" w:color="auto"/>
        <w:bottom w:val="none" w:sz="0" w:space="0" w:color="auto"/>
        <w:right w:val="none" w:sz="0" w:space="0" w:color="auto"/>
      </w:divBdr>
    </w:div>
    <w:div w:id="279190933">
      <w:bodyDiv w:val="1"/>
      <w:marLeft w:val="0"/>
      <w:marRight w:val="0"/>
      <w:marTop w:val="0"/>
      <w:marBottom w:val="0"/>
      <w:divBdr>
        <w:top w:val="none" w:sz="0" w:space="0" w:color="auto"/>
        <w:left w:val="none" w:sz="0" w:space="0" w:color="auto"/>
        <w:bottom w:val="none" w:sz="0" w:space="0" w:color="auto"/>
        <w:right w:val="none" w:sz="0" w:space="0" w:color="auto"/>
      </w:divBdr>
    </w:div>
    <w:div w:id="346445057">
      <w:bodyDiv w:val="1"/>
      <w:marLeft w:val="0"/>
      <w:marRight w:val="0"/>
      <w:marTop w:val="0"/>
      <w:marBottom w:val="0"/>
      <w:divBdr>
        <w:top w:val="none" w:sz="0" w:space="0" w:color="auto"/>
        <w:left w:val="none" w:sz="0" w:space="0" w:color="auto"/>
        <w:bottom w:val="none" w:sz="0" w:space="0" w:color="auto"/>
        <w:right w:val="none" w:sz="0" w:space="0" w:color="auto"/>
      </w:divBdr>
    </w:div>
    <w:div w:id="424573486">
      <w:bodyDiv w:val="1"/>
      <w:marLeft w:val="0"/>
      <w:marRight w:val="0"/>
      <w:marTop w:val="0"/>
      <w:marBottom w:val="0"/>
      <w:divBdr>
        <w:top w:val="none" w:sz="0" w:space="0" w:color="auto"/>
        <w:left w:val="none" w:sz="0" w:space="0" w:color="auto"/>
        <w:bottom w:val="none" w:sz="0" w:space="0" w:color="auto"/>
        <w:right w:val="none" w:sz="0" w:space="0" w:color="auto"/>
      </w:divBdr>
    </w:div>
    <w:div w:id="510530195">
      <w:bodyDiv w:val="1"/>
      <w:marLeft w:val="0"/>
      <w:marRight w:val="0"/>
      <w:marTop w:val="0"/>
      <w:marBottom w:val="0"/>
      <w:divBdr>
        <w:top w:val="none" w:sz="0" w:space="0" w:color="auto"/>
        <w:left w:val="none" w:sz="0" w:space="0" w:color="auto"/>
        <w:bottom w:val="none" w:sz="0" w:space="0" w:color="auto"/>
        <w:right w:val="none" w:sz="0" w:space="0" w:color="auto"/>
      </w:divBdr>
    </w:div>
    <w:div w:id="686829261">
      <w:bodyDiv w:val="1"/>
      <w:marLeft w:val="0"/>
      <w:marRight w:val="0"/>
      <w:marTop w:val="0"/>
      <w:marBottom w:val="0"/>
      <w:divBdr>
        <w:top w:val="none" w:sz="0" w:space="0" w:color="auto"/>
        <w:left w:val="none" w:sz="0" w:space="0" w:color="auto"/>
        <w:bottom w:val="none" w:sz="0" w:space="0" w:color="auto"/>
        <w:right w:val="none" w:sz="0" w:space="0" w:color="auto"/>
      </w:divBdr>
    </w:div>
    <w:div w:id="985625662">
      <w:bodyDiv w:val="1"/>
      <w:marLeft w:val="0"/>
      <w:marRight w:val="0"/>
      <w:marTop w:val="0"/>
      <w:marBottom w:val="0"/>
      <w:divBdr>
        <w:top w:val="none" w:sz="0" w:space="0" w:color="auto"/>
        <w:left w:val="none" w:sz="0" w:space="0" w:color="auto"/>
        <w:bottom w:val="none" w:sz="0" w:space="0" w:color="auto"/>
        <w:right w:val="none" w:sz="0" w:space="0" w:color="auto"/>
      </w:divBdr>
    </w:div>
    <w:div w:id="1049768629">
      <w:bodyDiv w:val="1"/>
      <w:marLeft w:val="0"/>
      <w:marRight w:val="0"/>
      <w:marTop w:val="0"/>
      <w:marBottom w:val="0"/>
      <w:divBdr>
        <w:top w:val="none" w:sz="0" w:space="0" w:color="auto"/>
        <w:left w:val="none" w:sz="0" w:space="0" w:color="auto"/>
        <w:bottom w:val="none" w:sz="0" w:space="0" w:color="auto"/>
        <w:right w:val="none" w:sz="0" w:space="0" w:color="auto"/>
      </w:divBdr>
    </w:div>
    <w:div w:id="1362441505">
      <w:bodyDiv w:val="1"/>
      <w:marLeft w:val="0"/>
      <w:marRight w:val="0"/>
      <w:marTop w:val="0"/>
      <w:marBottom w:val="0"/>
      <w:divBdr>
        <w:top w:val="none" w:sz="0" w:space="0" w:color="auto"/>
        <w:left w:val="none" w:sz="0" w:space="0" w:color="auto"/>
        <w:bottom w:val="none" w:sz="0" w:space="0" w:color="auto"/>
        <w:right w:val="none" w:sz="0" w:space="0" w:color="auto"/>
      </w:divBdr>
    </w:div>
    <w:div w:id="1421176170">
      <w:bodyDiv w:val="1"/>
      <w:marLeft w:val="0"/>
      <w:marRight w:val="0"/>
      <w:marTop w:val="0"/>
      <w:marBottom w:val="0"/>
      <w:divBdr>
        <w:top w:val="none" w:sz="0" w:space="0" w:color="auto"/>
        <w:left w:val="none" w:sz="0" w:space="0" w:color="auto"/>
        <w:bottom w:val="none" w:sz="0" w:space="0" w:color="auto"/>
        <w:right w:val="none" w:sz="0" w:space="0" w:color="auto"/>
      </w:divBdr>
    </w:div>
    <w:div w:id="15291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C66B67-C3F2-4E98-96C6-7F3BACC8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565</Words>
  <Characters>3226</Characters>
  <Application>Microsoft Office Word</Application>
  <DocSecurity>0</DocSecurity>
  <Lines>26</Lines>
  <Paragraphs>7</Paragraphs>
  <ScaleCrop>false</ScaleCrop>
  <Company>PCC</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契約附記條款特別聲明1140520</dc:title>
  <dc:subject/>
  <dc:creator>周瓊如</dc:creator>
  <cp:keywords/>
  <cp:lastModifiedBy>user</cp:lastModifiedBy>
  <cp:revision>14</cp:revision>
  <cp:lastPrinted>2025-05-26T03:06:00Z</cp:lastPrinted>
  <dcterms:created xsi:type="dcterms:W3CDTF">2025-05-26T02:46:00Z</dcterms:created>
  <dcterms:modified xsi:type="dcterms:W3CDTF">2026-02-10T09:14:00Z</dcterms:modified>
  <cp:category>I30</cp:category>
</cp:coreProperties>
</file>